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2C" w:rsidRDefault="00C86C2C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  <w:bookmarkStart w:id="0" w:name="_GoBack"/>
      <w:bookmarkEnd w:id="0"/>
    </w:p>
    <w:p w:rsidR="00E9490C" w:rsidRDefault="00E9490C" w:rsidP="00E9490C"/>
    <w:p w:rsidR="00920334" w:rsidRDefault="00920334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:rsidR="00920334" w:rsidRDefault="00920334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:rsidR="00CA58E2" w:rsidRDefault="003E4BE7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  <w:r>
        <w:rPr>
          <w:sz w:val="20"/>
        </w:rPr>
        <w:t xml:space="preserve">                     </w:t>
      </w:r>
    </w:p>
    <w:p w:rsidR="00CA58E2" w:rsidRDefault="00CA58E2" w:rsidP="0041233E">
      <w:pPr>
        <w:pStyle w:val="Titolo1"/>
        <w:numPr>
          <w:ilvl w:val="0"/>
          <w:numId w:val="6"/>
        </w:numPr>
        <w:ind w:left="0" w:firstLine="0"/>
        <w:rPr>
          <w:sz w:val="20"/>
        </w:rPr>
      </w:pPr>
    </w:p>
    <w:p w:rsidR="00CA58E2" w:rsidRDefault="00CA58E2" w:rsidP="0041233E">
      <w:pPr>
        <w:pStyle w:val="Titolo1"/>
        <w:numPr>
          <w:ilvl w:val="0"/>
          <w:numId w:val="6"/>
        </w:numPr>
        <w:ind w:left="0" w:firstLine="0"/>
        <w:rPr>
          <w:sz w:val="20"/>
        </w:rPr>
      </w:pPr>
      <w:r>
        <w:rPr>
          <w:sz w:val="20"/>
        </w:rPr>
        <w:t>-DICHIARAZIONE PERSONALE PER LE OPERAZIONI DI</w:t>
      </w:r>
    </w:p>
    <w:p w:rsidR="00CA58E2" w:rsidRDefault="00CA58E2" w:rsidP="0041233E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MOBILITA’ DEL PERSONALE DOCENTE ED EDUCATIVO  - </w:t>
      </w:r>
    </w:p>
    <w:p w:rsidR="00CA58E2" w:rsidRDefault="00CA58E2" w:rsidP="0041233E">
      <w:pPr>
        <w:jc w:val="center"/>
        <w:rPr>
          <w:b/>
          <w:sz w:val="20"/>
          <w:u w:val="single"/>
        </w:rPr>
      </w:pP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__l__sottoscritt_______________________________________________nat__a______________________ prov.____ 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>il_____________ e residente a ____________________________   Via ______________________________________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rPr>
          <w:sz w:val="20"/>
        </w:rPr>
      </w:pPr>
      <w:r>
        <w:rPr>
          <w:sz w:val="20"/>
        </w:rPr>
        <w:t xml:space="preserve">docente a tempo indeterminato dal ________nel seguente ordine di  scuola:  ______________ tipo posto e/o classe </w:t>
      </w:r>
    </w:p>
    <w:p w:rsidR="00CA58E2" w:rsidRDefault="00CA58E2" w:rsidP="0041233E">
      <w:pPr>
        <w:rPr>
          <w:sz w:val="20"/>
        </w:rPr>
      </w:pP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concorso : ______________      in servizio   presso _____________________________________________________ aspirante alla </w:t>
      </w:r>
      <w:r w:rsidRPr="00E35637">
        <w:rPr>
          <w:b/>
          <w:sz w:val="20"/>
        </w:rPr>
        <w:t>mobilità per l’anno</w:t>
      </w:r>
      <w:r>
        <w:rPr>
          <w:b/>
          <w:sz w:val="20"/>
        </w:rPr>
        <w:t xml:space="preserve"> </w:t>
      </w:r>
      <w:r w:rsidRPr="00E35637">
        <w:rPr>
          <w:b/>
          <w:sz w:val="20"/>
        </w:rPr>
        <w:t>scola</w:t>
      </w:r>
      <w:r>
        <w:rPr>
          <w:b/>
          <w:sz w:val="20"/>
        </w:rPr>
        <w:t>stico 201</w:t>
      </w:r>
      <w:r w:rsidR="005766FD">
        <w:rPr>
          <w:b/>
          <w:sz w:val="20"/>
        </w:rPr>
        <w:t>9</w:t>
      </w:r>
      <w:r>
        <w:rPr>
          <w:b/>
          <w:sz w:val="20"/>
        </w:rPr>
        <w:t>/</w:t>
      </w:r>
      <w:r w:rsidR="005766FD">
        <w:rPr>
          <w:b/>
          <w:sz w:val="20"/>
        </w:rPr>
        <w:t>20</w:t>
      </w:r>
      <w:r>
        <w:rPr>
          <w:sz w:val="20"/>
        </w:rPr>
        <w:t xml:space="preserve"> a conoscenza delle responsabilità penali cui può andare incontro in caso di falsa dichiarazione, (art.26 della Legge 15/68 e art.489 del Codice Penale),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pStyle w:val="Titolo2"/>
        <w:numPr>
          <w:ilvl w:val="1"/>
          <w:numId w:val="6"/>
        </w:numPr>
        <w:ind w:left="0" w:firstLine="0"/>
      </w:pPr>
      <w:r>
        <w:t>D I C H I A R A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>sotto la propria responsabilità, ai sensi del D.P.R. N. 445 DEL 28.12.2000 - modificato e integrato dall'art. 15 della legge 16.1.2003 n. 3 - ,   consapevole delle conseguenze previste dalla legge in caso di dichiarazione mendace,</w:t>
      </w:r>
      <w:r w:rsidR="00C86C2C">
        <w:rPr>
          <w:sz w:val="20"/>
        </w:rPr>
        <w:t xml:space="preserve"> </w:t>
      </w:r>
      <w:r>
        <w:rPr>
          <w:sz w:val="20"/>
        </w:rPr>
        <w:t>quanto segue:</w:t>
      </w:r>
    </w:p>
    <w:p w:rsidR="00CA58E2" w:rsidRDefault="00CA58E2" w:rsidP="0041233E">
      <w:pPr>
        <w:jc w:val="both"/>
        <w:rPr>
          <w:b/>
          <w:sz w:val="20"/>
        </w:rPr>
      </w:pPr>
      <w:r w:rsidRPr="00DE424A">
        <w:rPr>
          <w:b/>
          <w:sz w:val="20"/>
        </w:rPr>
        <w:t>Per ricongiungimento al coniuge</w:t>
      </w:r>
      <w:r w:rsidR="00A41058">
        <w:rPr>
          <w:b/>
          <w:sz w:val="20"/>
        </w:rPr>
        <w:t xml:space="preserve"> </w:t>
      </w:r>
    </w:p>
    <w:p w:rsidR="00001C90" w:rsidRDefault="00A41058" w:rsidP="0041233E">
      <w:pPr>
        <w:jc w:val="both"/>
        <w:rPr>
          <w:b/>
          <w:sz w:val="20"/>
        </w:rPr>
      </w:pPr>
      <w:r>
        <w:rPr>
          <w:b/>
          <w:sz w:val="20"/>
        </w:rPr>
        <w:t>Ai sensi della legge 76</w:t>
      </w:r>
      <w:r w:rsidR="004C7C7C">
        <w:rPr>
          <w:b/>
          <w:sz w:val="20"/>
        </w:rPr>
        <w:t xml:space="preserve">  </w:t>
      </w:r>
      <w:r>
        <w:rPr>
          <w:b/>
          <w:sz w:val="20"/>
        </w:rPr>
        <w:t>del 20 maggio 2016</w:t>
      </w:r>
      <w:r w:rsidR="001324D2">
        <w:rPr>
          <w:b/>
          <w:sz w:val="20"/>
        </w:rPr>
        <w:t xml:space="preserve"> </w:t>
      </w:r>
    </w:p>
    <w:p w:rsidR="00A41058" w:rsidRPr="00DE424A" w:rsidRDefault="00A41058" w:rsidP="0041233E">
      <w:pPr>
        <w:jc w:val="both"/>
        <w:rPr>
          <w:b/>
          <w:sz w:val="20"/>
        </w:rPr>
      </w:pPr>
      <w:r>
        <w:rPr>
          <w:b/>
          <w:sz w:val="20"/>
        </w:rPr>
        <w:t>per coniuge si intende anche la parte dell’unione civile</w:t>
      </w:r>
      <w:r w:rsidR="004C7C7C">
        <w:rPr>
          <w:b/>
          <w:sz w:val="20"/>
        </w:rPr>
        <w:t xml:space="preserve">                                                                                                            </w:t>
      </w:r>
    </w:p>
    <w:p w:rsidR="00CA58E2" w:rsidRDefault="00CA58E2" w:rsidP="0041233E">
      <w:pPr>
        <w:rPr>
          <w:sz w:val="20"/>
        </w:rPr>
      </w:pPr>
    </w:p>
    <w:p w:rsidR="00CA58E2" w:rsidRPr="00DE424A" w:rsidRDefault="00AE3E61" w:rsidP="00174229">
      <w:pPr>
        <w:tabs>
          <w:tab w:val="left" w:pos="288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9525</wp:posOffset>
                </wp:positionV>
                <wp:extent cx="114300" cy="123825"/>
                <wp:effectExtent l="0" t="0" r="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2pt;margin-top:.7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Yp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OeXMip5q&#10;9JlUE3ZrFCu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" strokeweight="1.5pt"/>
            </w:pict>
          </mc:Fallback>
        </mc:AlternateContent>
      </w:r>
      <w:r w:rsidR="00174229">
        <w:rPr>
          <w:sz w:val="20"/>
        </w:rPr>
        <w:t xml:space="preserve">        </w:t>
      </w:r>
      <w:r w:rsidR="00CA58E2" w:rsidRPr="00DE424A">
        <w:rPr>
          <w:sz w:val="20"/>
        </w:rPr>
        <w:t xml:space="preserve">di essere coniugat  __con_______________________________________  </w:t>
      </w:r>
    </w:p>
    <w:p w:rsidR="00CA58E2" w:rsidRDefault="00CA58E2" w:rsidP="00DE424A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 xml:space="preserve">        </w:t>
      </w:r>
      <w:r>
        <w:rPr>
          <w:sz w:val="20"/>
        </w:rPr>
        <w:t>residente nel comune di ________________________(prov:di ________) con iscrizione anagrafica a decorrere</w:t>
      </w:r>
    </w:p>
    <w:p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dal_______________________,</w:t>
      </w:r>
      <w:r w:rsidR="00A80B3C">
        <w:rPr>
          <w:sz w:val="20"/>
        </w:rPr>
        <w:t xml:space="preserve"> </w:t>
      </w:r>
      <w:r>
        <w:rPr>
          <w:sz w:val="20"/>
        </w:rPr>
        <w:t xml:space="preserve">a cui intendersi ricongiungersi; </w:t>
      </w:r>
      <w:r>
        <w:rPr>
          <w:sz w:val="20"/>
        </w:rPr>
        <w:tab/>
      </w:r>
      <w:r w:rsidRPr="00DE424A">
        <w:rPr>
          <w:sz w:val="20"/>
        </w:rPr>
        <w:tab/>
      </w:r>
    </w:p>
    <w:p w:rsidR="00CA58E2" w:rsidRDefault="00CA58E2" w:rsidP="00DE424A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      </w:t>
      </w:r>
      <w:r>
        <w:rPr>
          <w:b/>
          <w:sz w:val="20"/>
          <w:szCs w:val="20"/>
        </w:rPr>
        <w:t xml:space="preserve">  </w:t>
      </w:r>
      <w:r w:rsidRPr="00B00B1D">
        <w:rPr>
          <w:sz w:val="20"/>
          <w:szCs w:val="20"/>
        </w:rPr>
        <w:t xml:space="preserve"> </w:t>
      </w:r>
    </w:p>
    <w:p w:rsidR="00CA58E2" w:rsidRDefault="00CA58E2" w:rsidP="00DE424A">
      <w:pPr>
        <w:tabs>
          <w:tab w:val="left" w:pos="2520"/>
        </w:tabs>
        <w:rPr>
          <w:b/>
          <w:sz w:val="22"/>
          <w:szCs w:val="22"/>
        </w:rPr>
      </w:pPr>
      <w:r>
        <w:rPr>
          <w:sz w:val="20"/>
          <w:szCs w:val="20"/>
        </w:rPr>
        <w:t xml:space="preserve">N.B. </w:t>
      </w:r>
      <w:r w:rsidRPr="00B00B1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indicare </w:t>
      </w:r>
      <w:r w:rsidR="00A80B3C">
        <w:rPr>
          <w:b/>
          <w:sz w:val="20"/>
          <w:szCs w:val="20"/>
        </w:rPr>
        <w:t xml:space="preserve"> la </w:t>
      </w:r>
      <w:r>
        <w:rPr>
          <w:b/>
          <w:sz w:val="20"/>
          <w:szCs w:val="20"/>
        </w:rPr>
        <w:t xml:space="preserve">data </w:t>
      </w:r>
      <w:r w:rsidR="00A80B3C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 xml:space="preserve"> iscrizione anagrafica</w:t>
      </w:r>
      <w:r w:rsidRPr="007675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del coniuge</w:t>
      </w:r>
    </w:p>
    <w:p w:rsidR="00CA58E2" w:rsidRDefault="00CA58E2" w:rsidP="00DE424A">
      <w:pPr>
        <w:tabs>
          <w:tab w:val="left" w:pos="2520"/>
        </w:tabs>
        <w:rPr>
          <w:b/>
          <w:sz w:val="20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0"/>
        </w:rPr>
        <w:t xml:space="preserve"> (</w:t>
      </w:r>
      <w:r w:rsidRPr="008C4F83">
        <w:rPr>
          <w:b/>
          <w:sz w:val="20"/>
        </w:rPr>
        <w:t xml:space="preserve"> da almeno 3 mesi antecedenti</w:t>
      </w:r>
      <w:r>
        <w:rPr>
          <w:b/>
          <w:sz w:val="20"/>
        </w:rPr>
        <w:t xml:space="preserve"> </w:t>
      </w:r>
      <w:r w:rsidRPr="008C4F83">
        <w:rPr>
          <w:b/>
          <w:sz w:val="20"/>
        </w:rPr>
        <w:t xml:space="preserve"> la data di pubblicazione dell’.O.M. sulla mobilità </w:t>
      </w:r>
      <w:r>
        <w:rPr>
          <w:b/>
          <w:sz w:val="20"/>
        </w:rPr>
        <w:t>)</w:t>
      </w:r>
    </w:p>
    <w:p w:rsidR="00CA58E2" w:rsidRDefault="00CA58E2" w:rsidP="00DE424A">
      <w:pPr>
        <w:tabs>
          <w:tab w:val="left" w:pos="2520"/>
        </w:tabs>
        <w:rPr>
          <w:b/>
          <w:sz w:val="20"/>
        </w:rPr>
      </w:pPr>
    </w:p>
    <w:p w:rsidR="00CA58E2" w:rsidRPr="003261C8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Per ricongiungimento ai genitori  </w:t>
      </w:r>
    </w:p>
    <w:p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  </w:t>
      </w:r>
    </w:p>
    <w:p w:rsidR="00CA58E2" w:rsidRPr="003261C8" w:rsidRDefault="00AE3E61" w:rsidP="00174229">
      <w:pPr>
        <w:tabs>
          <w:tab w:val="left" w:pos="288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23495</wp:posOffset>
                </wp:positionV>
                <wp:extent cx="114300" cy="123825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2pt;margin-top:1.8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Cw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5ZQzAz3V&#10;6DOpBmanJZtGfQbnKwp7cPcYM/Tuzopvnhm77ihK3iDaoZPQEKsixmfPHkTD01O2HT7YhtBhH2yS&#10;6thiHwFJBHZMFXk8V0QeAxN0WRSzaU51E+QqyuminKcfoHp67NCHd9L2LB5qjk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" strokeweight="1.5pt"/>
            </w:pict>
          </mc:Fallback>
        </mc:AlternateContent>
      </w:r>
      <w:r w:rsidR="00174229">
        <w:rPr>
          <w:b/>
          <w:sz w:val="20"/>
        </w:rPr>
        <w:t xml:space="preserve">       </w:t>
      </w:r>
      <w:r w:rsidR="00CA58E2">
        <w:rPr>
          <w:b/>
          <w:sz w:val="20"/>
        </w:rPr>
        <w:t xml:space="preserve"> </w:t>
      </w:r>
      <w:r w:rsidR="00CA58E2" w:rsidRPr="003261C8">
        <w:rPr>
          <w:sz w:val="20"/>
        </w:rPr>
        <w:t>di essere (celibe/nubile )___________</w:t>
      </w:r>
      <w:r w:rsidR="00CA58E2">
        <w:rPr>
          <w:sz w:val="20"/>
        </w:rPr>
        <w:t>e di essere figlio/a di___________________________</w:t>
      </w:r>
    </w:p>
    <w:p w:rsidR="00CA58E2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 xml:space="preserve">        </w:t>
      </w:r>
      <w:r>
        <w:rPr>
          <w:sz w:val="20"/>
        </w:rPr>
        <w:t>residente nel comune di ________________________(prov:di ________) con iscrizione anagrafica a decorrere</w:t>
      </w:r>
    </w:p>
    <w:p w:rsidR="00072D5D" w:rsidRDefault="00CA58E2" w:rsidP="003261C8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dal_______________________,a cui intendersi ricongiungersi; </w:t>
      </w:r>
      <w:r>
        <w:rPr>
          <w:sz w:val="20"/>
        </w:rPr>
        <w:tab/>
      </w:r>
    </w:p>
    <w:p w:rsidR="00CA58E2" w:rsidRPr="00DE424A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ab/>
      </w:r>
    </w:p>
    <w:p w:rsidR="00CA58E2" w:rsidRDefault="00CA58E2" w:rsidP="003261C8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Per ricongiungimento ai genitori o ai figli in caso di separazione/divorzio/vedovanza</w:t>
      </w:r>
      <w:r>
        <w:rPr>
          <w:b/>
          <w:sz w:val="20"/>
          <w:szCs w:val="20"/>
        </w:rPr>
        <w:t xml:space="preserve">   </w:t>
      </w:r>
      <w:r w:rsidRPr="00B00B1D">
        <w:rPr>
          <w:sz w:val="20"/>
          <w:szCs w:val="20"/>
        </w:rPr>
        <w:t xml:space="preserve"> </w:t>
      </w:r>
    </w:p>
    <w:p w:rsidR="00CA58E2" w:rsidRPr="003261C8" w:rsidRDefault="00AE3E61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.8pt;margin-top:1.6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uQ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WXJmRU81&#10;+kyqCbs1ik2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" strokeweight="1.5pt"/>
            </w:pict>
          </mc:Fallback>
        </mc:AlternateContent>
      </w:r>
      <w:r w:rsidR="00174229">
        <w:rPr>
          <w:sz w:val="20"/>
        </w:rPr>
        <w:t xml:space="preserve"> </w:t>
      </w:r>
      <w:r w:rsidR="00CA58E2">
        <w:rPr>
          <w:sz w:val="20"/>
        </w:rPr>
        <w:t>di essere divorziato/a con sentenza del Tribunale di_____________ in data_________</w:t>
      </w:r>
    </w:p>
    <w:p w:rsidR="00CA58E2" w:rsidRDefault="00AE3E61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198120</wp:posOffset>
                </wp:positionV>
                <wp:extent cx="114300" cy="123825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.8pt;margin-top:15.6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92IQIAAD0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" strokeweight="1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7620</wp:posOffset>
                </wp:positionV>
                <wp:extent cx="114300" cy="123825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.8pt;margin-top:.6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D4IAIAAD0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" strokeweight="1.5pt"/>
            </w:pict>
          </mc:Fallback>
        </mc:AlternateContent>
      </w:r>
      <w:r w:rsidR="00174229">
        <w:rPr>
          <w:sz w:val="20"/>
        </w:rPr>
        <w:t xml:space="preserve"> </w:t>
      </w:r>
      <w:r w:rsidR="00CA58E2">
        <w:rPr>
          <w:sz w:val="20"/>
        </w:rPr>
        <w:t xml:space="preserve">di essere genitore/figlio di _________________________________residente  nel comune di ______________(prov di______) </w:t>
      </w:r>
      <w:r w:rsidR="00CA58E2" w:rsidRPr="00BD77B8">
        <w:rPr>
          <w:b/>
          <w:sz w:val="20"/>
        </w:rPr>
        <w:t>con iscrizione anagrafica a decorrere dal</w:t>
      </w:r>
      <w:r w:rsidR="00CA58E2">
        <w:rPr>
          <w:sz w:val="20"/>
        </w:rPr>
        <w:t xml:space="preserve"> _______________a  cui intende ricongiungersi</w:t>
      </w:r>
    </w:p>
    <w:p w:rsidR="00CA58E2" w:rsidRDefault="00CA58E2" w:rsidP="00B24FAC">
      <w:pPr>
        <w:tabs>
          <w:tab w:val="left" w:pos="2880"/>
        </w:tabs>
        <w:rPr>
          <w:sz w:val="20"/>
        </w:rPr>
      </w:pPr>
    </w:p>
    <w:p w:rsidR="00CA58E2" w:rsidRPr="00B24FAC" w:rsidRDefault="00CA58E2" w:rsidP="00B24FAC">
      <w:pPr>
        <w:tabs>
          <w:tab w:val="left" w:pos="2880"/>
        </w:tabs>
        <w:rPr>
          <w:b/>
          <w:sz w:val="20"/>
        </w:rPr>
      </w:pPr>
      <w:r w:rsidRPr="00B24FAC">
        <w:rPr>
          <w:b/>
          <w:sz w:val="20"/>
        </w:rPr>
        <w:t xml:space="preserve">Per </w:t>
      </w:r>
      <w:r>
        <w:rPr>
          <w:b/>
          <w:sz w:val="20"/>
        </w:rPr>
        <w:t xml:space="preserve"> l’esistenza dei figli di essere genitore di</w:t>
      </w:r>
    </w:p>
    <w:p w:rsidR="00CA58E2" w:rsidRDefault="00CA58E2" w:rsidP="00D6718C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 /a_________________________________ nat__ a _________________________________il _________</w:t>
      </w:r>
    </w:p>
    <w:p w:rsidR="00CA58E2" w:rsidRDefault="00CA58E2" w:rsidP="00D6718C">
      <w:pPr>
        <w:tabs>
          <w:tab w:val="left" w:pos="4320"/>
        </w:tabs>
        <w:rPr>
          <w:sz w:val="20"/>
        </w:rPr>
      </w:pPr>
    </w:p>
    <w:p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figlio/a_________________________________  nat__ a _________________________________il _________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figlio/a  _________________________________ nat__ a _________________________________il _________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figlio/a _________________________________ nat__ a _________________________________il _________</w:t>
      </w:r>
    </w:p>
    <w:p w:rsidR="00CA58E2" w:rsidRDefault="00CA58E2" w:rsidP="00CB4A46">
      <w:pPr>
        <w:tabs>
          <w:tab w:val="left" w:pos="4320"/>
        </w:tabs>
        <w:rPr>
          <w:sz w:val="20"/>
        </w:rPr>
      </w:pPr>
    </w:p>
    <w:p w:rsidR="00CA58E2" w:rsidRDefault="00CA58E2" w:rsidP="00CB4A46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 /a_________________________________ nat__ a _________________________________il _________</w:t>
      </w:r>
    </w:p>
    <w:p w:rsidR="00CA58E2" w:rsidRDefault="00CA58E2" w:rsidP="00D6718C">
      <w:pPr>
        <w:tabs>
          <w:tab w:val="left" w:pos="4320"/>
        </w:tabs>
        <w:rPr>
          <w:sz w:val="20"/>
        </w:rPr>
      </w:pPr>
    </w:p>
    <w:p w:rsidR="00C15D10" w:rsidRDefault="00C15D10" w:rsidP="00D6718C">
      <w:pPr>
        <w:tabs>
          <w:tab w:val="left" w:pos="4320"/>
        </w:tabs>
        <w:rPr>
          <w:sz w:val="20"/>
        </w:rPr>
      </w:pPr>
    </w:p>
    <w:p w:rsidR="00A5048A" w:rsidRDefault="00A5048A" w:rsidP="00D6718C">
      <w:pPr>
        <w:tabs>
          <w:tab w:val="left" w:pos="4320"/>
        </w:tabs>
        <w:rPr>
          <w:sz w:val="20"/>
        </w:rPr>
      </w:pPr>
    </w:p>
    <w:p w:rsidR="00A5048A" w:rsidRDefault="00A5048A" w:rsidP="00D6718C">
      <w:pPr>
        <w:tabs>
          <w:tab w:val="left" w:pos="4320"/>
        </w:tabs>
        <w:rPr>
          <w:sz w:val="20"/>
        </w:rPr>
      </w:pPr>
    </w:p>
    <w:p w:rsidR="005D5889" w:rsidRDefault="005D5889" w:rsidP="00D6718C">
      <w:pPr>
        <w:tabs>
          <w:tab w:val="left" w:pos="4320"/>
        </w:tabs>
        <w:rPr>
          <w:sz w:val="20"/>
        </w:rPr>
      </w:pPr>
    </w:p>
    <w:p w:rsidR="005D5889" w:rsidRDefault="005D5889" w:rsidP="00D6718C">
      <w:pPr>
        <w:tabs>
          <w:tab w:val="left" w:pos="4320"/>
        </w:tabs>
        <w:rPr>
          <w:sz w:val="20"/>
        </w:rPr>
      </w:pPr>
    </w:p>
    <w:p w:rsidR="00A5048A" w:rsidRDefault="00A5048A" w:rsidP="00D6718C">
      <w:pPr>
        <w:tabs>
          <w:tab w:val="left" w:pos="4320"/>
        </w:tabs>
        <w:rPr>
          <w:sz w:val="20"/>
        </w:rPr>
      </w:pPr>
    </w:p>
    <w:p w:rsidR="00C15D10" w:rsidRDefault="00C15D10" w:rsidP="00D6718C">
      <w:pPr>
        <w:tabs>
          <w:tab w:val="left" w:pos="4320"/>
        </w:tabs>
        <w:rPr>
          <w:sz w:val="20"/>
        </w:rPr>
      </w:pPr>
    </w:p>
    <w:p w:rsidR="00CA58E2" w:rsidRDefault="00CA58E2" w:rsidP="00D6718C">
      <w:pPr>
        <w:tabs>
          <w:tab w:val="left" w:pos="4320"/>
        </w:tabs>
        <w:ind w:left="360"/>
        <w:rPr>
          <w:sz w:val="20"/>
        </w:rPr>
      </w:pPr>
      <w:r w:rsidRPr="00D6718C">
        <w:rPr>
          <w:b/>
          <w:sz w:val="20"/>
        </w:rPr>
        <w:t>Per ricongiungimento al coniuge trasferito per lavoro</w:t>
      </w:r>
      <w:r w:rsidR="00072D5D">
        <w:rPr>
          <w:b/>
          <w:sz w:val="20"/>
        </w:rPr>
        <w:t xml:space="preserve"> (d</w:t>
      </w:r>
      <w:r w:rsidRPr="00D6718C">
        <w:rPr>
          <w:b/>
          <w:sz w:val="20"/>
        </w:rPr>
        <w:t>a documentare)</w:t>
      </w:r>
    </w:p>
    <w:p w:rsidR="00CA58E2" w:rsidRPr="00D6718C" w:rsidRDefault="00AE3E61" w:rsidP="00CB4A46">
      <w:pPr>
        <w:tabs>
          <w:tab w:val="left" w:pos="4320"/>
        </w:tabs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132080</wp:posOffset>
                </wp:positionV>
                <wp:extent cx="114300" cy="123825"/>
                <wp:effectExtent l="0" t="0" r="0" b="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.8pt;margin-top:10.4pt;width:9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HFHw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" strokeweight="1.5pt"/>
            </w:pict>
          </mc:Fallback>
        </mc:AlternateContent>
      </w:r>
    </w:p>
    <w:p w:rsidR="00CA58E2" w:rsidRDefault="00DF1232" w:rsidP="0041233E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</w:t>
      </w:r>
      <w:r w:rsidR="00491118">
        <w:rPr>
          <w:sz w:val="20"/>
        </w:rPr>
        <w:t xml:space="preserve">   </w:t>
      </w:r>
      <w:r>
        <w:rPr>
          <w:sz w:val="20"/>
        </w:rPr>
        <w:t xml:space="preserve"> </w:t>
      </w:r>
      <w:r w:rsidR="00491118">
        <w:rPr>
          <w:sz w:val="20"/>
        </w:rPr>
        <w:t>c</w:t>
      </w:r>
      <w:r w:rsidR="00CA58E2">
        <w:rPr>
          <w:sz w:val="20"/>
        </w:rPr>
        <w:t>he il/</w:t>
      </w:r>
      <w:smartTag w:uri="urn:schemas-microsoft-com:office:smarttags" w:element="PersonName">
        <w:smartTagPr>
          <w:attr w:name="ProductID" w:val="la  Sig._"/>
        </w:smartTagPr>
        <w:r w:rsidR="00CA58E2">
          <w:rPr>
            <w:sz w:val="20"/>
          </w:rPr>
          <w:t>la  Sig._</w:t>
        </w:r>
      </w:smartTag>
      <w:r w:rsidR="00CA58E2">
        <w:rPr>
          <w:sz w:val="20"/>
        </w:rPr>
        <w:t xml:space="preserve">_____________________________ è stato trasferito/a per esigenze di servizio  nei tre mesi antecedenti alla data di pubblicazione dell’ordinanza nel comune di ________________   (prov._______) con decorrenza dal ____/_____/____ 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072D5D" w:rsidRDefault="00072D5D" w:rsidP="0041233E">
      <w:pPr>
        <w:tabs>
          <w:tab w:val="left" w:pos="360"/>
        </w:tabs>
        <w:rPr>
          <w:sz w:val="20"/>
        </w:rPr>
      </w:pPr>
    </w:p>
    <w:p w:rsidR="00CA58E2" w:rsidRPr="008C4CFC" w:rsidRDefault="00AE3E61" w:rsidP="0041233E">
      <w:pPr>
        <w:tabs>
          <w:tab w:val="left" w:pos="360"/>
        </w:tabs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128905</wp:posOffset>
                </wp:positionV>
                <wp:extent cx="114300" cy="12382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.8pt;margin-top:10.15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" strokeweight="1.5pt"/>
            </w:pict>
          </mc:Fallback>
        </mc:AlternateContent>
      </w:r>
      <w:r w:rsidR="00CA58E2" w:rsidRPr="008C4CFC">
        <w:rPr>
          <w:b/>
          <w:sz w:val="20"/>
        </w:rPr>
        <w:t>Per ricongiungimento ai familiari bisognosi di cure</w:t>
      </w:r>
      <w:r w:rsidR="00072D5D">
        <w:rPr>
          <w:b/>
          <w:sz w:val="20"/>
        </w:rPr>
        <w:t xml:space="preserve"> </w:t>
      </w:r>
      <w:r w:rsidR="00CA58E2" w:rsidRPr="008C4CFC">
        <w:rPr>
          <w:b/>
          <w:sz w:val="20"/>
        </w:rPr>
        <w:t xml:space="preserve">(da documentare con certificazione ASL)                  </w:t>
      </w:r>
    </w:p>
    <w:p w:rsidR="00CA58E2" w:rsidRDefault="00DF1232" w:rsidP="0041233E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</w:t>
      </w:r>
      <w:r w:rsidR="00CA58E2">
        <w:rPr>
          <w:sz w:val="20"/>
        </w:rPr>
        <w:t xml:space="preserve">  </w:t>
      </w:r>
      <w:r>
        <w:rPr>
          <w:sz w:val="20"/>
        </w:rPr>
        <w:t xml:space="preserve">     </w:t>
      </w:r>
      <w:r w:rsidR="00CA58E2">
        <w:rPr>
          <w:sz w:val="20"/>
        </w:rPr>
        <w:t xml:space="preserve">che il figlio maggiorenne_________________________risulta totalmente e permanentemente  inabile a proficuo lavoro (documentare con certificato     dell' ASL); </w:t>
      </w:r>
    </w:p>
    <w:p w:rsidR="00CA58E2" w:rsidRDefault="00CA58E2" w:rsidP="0041233E">
      <w:pPr>
        <w:tabs>
          <w:tab w:val="left" w:pos="0"/>
        </w:tabs>
        <w:rPr>
          <w:sz w:val="20"/>
        </w:rPr>
      </w:pPr>
    </w:p>
    <w:p w:rsidR="00CA58E2" w:rsidRDefault="00AE3E61" w:rsidP="0041233E">
      <w:pPr>
        <w:tabs>
          <w:tab w:val="left" w:pos="36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20955</wp:posOffset>
                </wp:positionV>
                <wp:extent cx="114300" cy="123825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.8pt;margin-top:1.65pt;width:9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AFIA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" strokeweight="1.5pt"/>
            </w:pict>
          </mc:Fallback>
        </mc:AlternateContent>
      </w:r>
      <w:r w:rsidR="00DF1232">
        <w:rPr>
          <w:sz w:val="20"/>
        </w:rPr>
        <w:t xml:space="preserve">    </w:t>
      </w:r>
      <w:r w:rsidR="00CA58E2">
        <w:rPr>
          <w:sz w:val="20"/>
        </w:rPr>
        <w:t xml:space="preserve">    che ___________________________________, figlio / coniuge / genitore,  può essere curato e/o assistito esclusivamente nel comune di_______________(prov________), in quanto nella sede dove attualmente il /la sottoscritto/a è titolare non esiste istituto di cura presso il quale il/la_________________possa essere assistito,    (da documentare),     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Pr="00613755" w:rsidRDefault="00CA58E2" w:rsidP="0041233E">
      <w:pPr>
        <w:jc w:val="center"/>
        <w:rPr>
          <w:b/>
          <w:sz w:val="22"/>
          <w:szCs w:val="22"/>
        </w:rPr>
      </w:pPr>
      <w:r w:rsidRPr="00613755">
        <w:rPr>
          <w:b/>
          <w:sz w:val="22"/>
          <w:szCs w:val="22"/>
        </w:rPr>
        <w:t xml:space="preserve">DICHIARA 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>inoltre, ai fini de</w:t>
      </w:r>
      <w:r>
        <w:rPr>
          <w:b/>
          <w:sz w:val="22"/>
          <w:szCs w:val="22"/>
        </w:rPr>
        <w:t>lle operazioni di mobilità</w:t>
      </w:r>
    </w:p>
    <w:p w:rsidR="00CA58E2" w:rsidRPr="00577CCD" w:rsidRDefault="00CA58E2" w:rsidP="0041233E">
      <w:pPr>
        <w:tabs>
          <w:tab w:val="left" w:pos="360"/>
        </w:tabs>
        <w:rPr>
          <w:sz w:val="22"/>
          <w:szCs w:val="22"/>
        </w:rPr>
      </w:pPr>
    </w:p>
    <w:p w:rsidR="00CA58E2" w:rsidRDefault="00AE3E61" w:rsidP="0041233E">
      <w:pPr>
        <w:numPr>
          <w:ilvl w:val="0"/>
          <w:numId w:val="2"/>
        </w:numPr>
        <w:tabs>
          <w:tab w:val="left" w:pos="4245"/>
        </w:tabs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1270</wp:posOffset>
                </wp:positionV>
                <wp:extent cx="114300" cy="123825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.8pt;margin-top:.1pt;width:9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" strokeweight="1.5pt"/>
            </w:pict>
          </mc:Fallback>
        </mc:AlternateContent>
      </w:r>
      <w:r w:rsidR="00DF1232">
        <w:rPr>
          <w:sz w:val="20"/>
        </w:rPr>
        <w:t xml:space="preserve">       </w:t>
      </w:r>
      <w:r w:rsidR="00CA58E2">
        <w:rPr>
          <w:sz w:val="20"/>
        </w:rPr>
        <w:t xml:space="preserve">di aver conseguito l’abilitazione / idoneità all’insegnamento per posti di scuola infanzia / primaria / secondaria  di I  e II grado per la classe di concorso ___________________  a seguito concorso riservato indetto O.M.________ in data_________ in provincia di ____________________; </w:t>
      </w:r>
    </w:p>
    <w:p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134620</wp:posOffset>
                </wp:positionV>
                <wp:extent cx="114300" cy="12382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8.8pt;margin-top:10.6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2QHwIAAD4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" strokeweight="1.5pt"/>
            </w:pict>
          </mc:Fallback>
        </mc:AlternateContent>
      </w:r>
      <w:r w:rsidR="00CA58E2">
        <w:rPr>
          <w:b/>
          <w:sz w:val="20"/>
        </w:rPr>
        <w:tab/>
      </w:r>
    </w:p>
    <w:p w:rsidR="00743361" w:rsidRPr="00743361" w:rsidRDefault="00DF1232" w:rsidP="0041233E">
      <w:pPr>
        <w:numPr>
          <w:ilvl w:val="0"/>
          <w:numId w:val="2"/>
        </w:numPr>
        <w:tabs>
          <w:tab w:val="left" w:pos="4605"/>
        </w:tabs>
        <w:jc w:val="both"/>
        <w:rPr>
          <w:b/>
          <w:sz w:val="20"/>
        </w:rPr>
      </w:pPr>
      <w:r>
        <w:rPr>
          <w:sz w:val="20"/>
        </w:rPr>
        <w:t xml:space="preserve">       </w:t>
      </w:r>
      <w:r w:rsidR="00CA58E2">
        <w:rPr>
          <w:sz w:val="20"/>
        </w:rPr>
        <w:t xml:space="preserve">di aver superato  </w:t>
      </w:r>
      <w:r w:rsidR="00CA58E2" w:rsidRPr="00A93B65">
        <w:rPr>
          <w:b/>
          <w:sz w:val="20"/>
        </w:rPr>
        <w:t>un pubblico concorso</w:t>
      </w:r>
      <w:r w:rsidR="00CA58E2">
        <w:rPr>
          <w:b/>
          <w:sz w:val="20"/>
        </w:rPr>
        <w:t xml:space="preserve"> ordinario</w:t>
      </w:r>
      <w:r w:rsidR="00CA58E2">
        <w:rPr>
          <w:sz w:val="20"/>
        </w:rPr>
        <w:t xml:space="preserve"> per esami e titoli per  scuola infanzia - primaria –      secondaria di 1°/2°  grado indetto con D.M. n. ____________________________del       ________________ , posizione _______,  con punti ______per l’insegnamento di       _______________</w:t>
      </w:r>
    </w:p>
    <w:p w:rsidR="00CA58E2" w:rsidRDefault="00743361" w:rsidP="00743361">
      <w:pPr>
        <w:ind w:left="705"/>
        <w:jc w:val="both"/>
        <w:rPr>
          <w:sz w:val="20"/>
        </w:rPr>
      </w:pPr>
      <w:r>
        <w:rPr>
          <w:sz w:val="20"/>
        </w:rPr>
        <w:t>di aver sostenuto</w:t>
      </w:r>
      <w:r w:rsidR="00080C9D">
        <w:rPr>
          <w:sz w:val="20"/>
        </w:rPr>
        <w:t xml:space="preserve"> </w:t>
      </w:r>
      <w:r>
        <w:rPr>
          <w:sz w:val="20"/>
        </w:rPr>
        <w:t>l’accertamento per la lingua straniera (scuola Primaria)</w:t>
      </w:r>
      <w:r w:rsidR="00080C9D">
        <w:rPr>
          <w:sz w:val="20"/>
        </w:rPr>
        <w:t xml:space="preserve"> e di aver riportato la votazione_________</w:t>
      </w:r>
    </w:p>
    <w:p w:rsidR="00CA58E2" w:rsidRDefault="00AE3E61" w:rsidP="00E11EB6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36830</wp:posOffset>
                </wp:positionV>
                <wp:extent cx="114300" cy="12382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.8pt;margin-top:2.9pt;width:9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W+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" strokeweight="1.5pt"/>
            </w:pict>
          </mc:Fallback>
        </mc:AlternateContent>
      </w:r>
      <w:r w:rsidR="00CA58E2">
        <w:rPr>
          <w:sz w:val="20"/>
        </w:rPr>
        <w:tab/>
      </w:r>
      <w:r w:rsidR="00DF1232">
        <w:rPr>
          <w:sz w:val="20"/>
        </w:rPr>
        <w:t xml:space="preserve">     </w:t>
      </w:r>
      <w:r w:rsidR="00CA58E2">
        <w:rPr>
          <w:sz w:val="20"/>
        </w:rPr>
        <w:t xml:space="preserve"> di aver superato  un  ulteriore  concorso  pubblico  per  l’accesso  ai  ruoli  di  livello  pari  o   superiore  a       </w:t>
      </w:r>
      <w:r w:rsidR="00CA58E2">
        <w:rPr>
          <w:sz w:val="20"/>
        </w:rPr>
        <w:tab/>
        <w:t>quello  di  appartenenza  diversi dal precedente  _____________________;</w:t>
      </w:r>
    </w:p>
    <w:p w:rsidR="00CA58E2" w:rsidRDefault="00AE3E61" w:rsidP="0041233E">
      <w:pPr>
        <w:tabs>
          <w:tab w:val="left" w:pos="720"/>
        </w:tabs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138430</wp:posOffset>
                </wp:positionV>
                <wp:extent cx="114300" cy="12382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8.8pt;margin-top:10.9pt;width:9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" strokeweight="1.5pt"/>
            </w:pict>
          </mc:Fallback>
        </mc:AlternateContent>
      </w:r>
    </w:p>
    <w:p w:rsidR="00CA58E2" w:rsidRDefault="00DF1232" w:rsidP="0041233E">
      <w:pPr>
        <w:numPr>
          <w:ilvl w:val="0"/>
          <w:numId w:val="3"/>
        </w:numPr>
        <w:tabs>
          <w:tab w:val="left" w:pos="4605"/>
        </w:tabs>
        <w:jc w:val="both"/>
        <w:rPr>
          <w:sz w:val="20"/>
        </w:rPr>
      </w:pPr>
      <w:r>
        <w:rPr>
          <w:sz w:val="20"/>
        </w:rPr>
        <w:t xml:space="preserve">     </w:t>
      </w:r>
      <w:r w:rsidR="00174229">
        <w:rPr>
          <w:sz w:val="20"/>
        </w:rPr>
        <w:t xml:space="preserve">     </w:t>
      </w:r>
      <w:r w:rsidR="005D5889">
        <w:rPr>
          <w:sz w:val="20"/>
        </w:rPr>
        <w:t xml:space="preserve"> </w:t>
      </w:r>
      <w:r w:rsidR="00CA58E2">
        <w:rPr>
          <w:sz w:val="20"/>
        </w:rPr>
        <w:t xml:space="preserve">di aver conseguito un titolo di specializzazione per minorati della vista / udito / psicofisici / polivalente /       </w:t>
      </w:r>
      <w:r w:rsidR="005D5889">
        <w:rPr>
          <w:sz w:val="20"/>
        </w:rPr>
        <w:t xml:space="preserve">         </w:t>
      </w:r>
      <w:r w:rsidR="00CA58E2">
        <w:rPr>
          <w:sz w:val="20"/>
        </w:rPr>
        <w:t>Montessori, conseguito presso (indicare scuola – città –  indirizzo)______________________________________________________</w:t>
      </w:r>
    </w:p>
    <w:p w:rsidR="00CA58E2" w:rsidRDefault="00CA58E2" w:rsidP="0041233E">
      <w:pPr>
        <w:tabs>
          <w:tab w:val="left" w:pos="705"/>
        </w:tabs>
        <w:ind w:left="345"/>
        <w:jc w:val="both"/>
        <w:rPr>
          <w:sz w:val="20"/>
        </w:rPr>
      </w:pPr>
      <w:r>
        <w:rPr>
          <w:sz w:val="20"/>
        </w:rPr>
        <w:tab/>
        <w:t>ai sensi del ________________________________ il _____________________________;</w:t>
      </w:r>
    </w:p>
    <w:p w:rsidR="00CA58E2" w:rsidRDefault="00CA58E2" w:rsidP="0041233E">
      <w:pPr>
        <w:tabs>
          <w:tab w:val="left" w:pos="705"/>
        </w:tabs>
        <w:ind w:left="345"/>
        <w:jc w:val="both"/>
        <w:rPr>
          <w:sz w:val="20"/>
        </w:rPr>
      </w:pPr>
    </w:p>
    <w:p w:rsidR="00CA58E2" w:rsidRPr="00200EF1" w:rsidRDefault="00CA58E2" w:rsidP="0041233E">
      <w:pPr>
        <w:pStyle w:val="WW-Rientrocorpodeltesto2"/>
        <w:rPr>
          <w:b/>
          <w:sz w:val="20"/>
          <w:szCs w:val="20"/>
        </w:rPr>
      </w:pPr>
    </w:p>
    <w:p w:rsidR="00CA58E2" w:rsidRDefault="00AE3E61" w:rsidP="0041233E">
      <w:pPr>
        <w:pStyle w:val="WW-Rientrocorpodeltesto2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116205</wp:posOffset>
                </wp:positionV>
                <wp:extent cx="114300" cy="123825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7.8pt;margin-top:9.15pt;width:9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hx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" strokeweight="1.5pt"/>
            </w:pict>
          </mc:Fallback>
        </mc:AlternateContent>
      </w:r>
    </w:p>
    <w:p w:rsidR="00CA58E2" w:rsidRDefault="00CA58E2" w:rsidP="0041233E">
      <w:pPr>
        <w:pStyle w:val="WW-Rientrocorpodeltesto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27201">
        <w:rPr>
          <w:sz w:val="20"/>
          <w:szCs w:val="20"/>
        </w:rPr>
        <w:t>4</w:t>
      </w:r>
      <w:r w:rsidRPr="00D345D3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="00DF1232">
        <w:rPr>
          <w:sz w:val="20"/>
        </w:rPr>
        <w:t xml:space="preserve">  </w:t>
      </w:r>
      <w:r>
        <w:rPr>
          <w:sz w:val="20"/>
        </w:rPr>
        <w:t xml:space="preserve"> </w:t>
      </w:r>
      <w:r w:rsidR="00174229">
        <w:rPr>
          <w:sz w:val="20"/>
        </w:rPr>
        <w:t xml:space="preserve">     </w:t>
      </w:r>
      <w:r>
        <w:rPr>
          <w:sz w:val="20"/>
        </w:rPr>
        <w:t xml:space="preserve">di aver conseguito </w:t>
      </w:r>
      <w:r w:rsidRPr="00D345D3">
        <w:rPr>
          <w:sz w:val="20"/>
          <w:szCs w:val="20"/>
        </w:rPr>
        <w:t xml:space="preserve">diploma di laurea con corso di durata almeno quadriennale (ivi compreso il diploma di laurea in scienze motorie), , </w:t>
      </w:r>
      <w:r>
        <w:rPr>
          <w:sz w:val="20"/>
          <w:szCs w:val="20"/>
        </w:rPr>
        <w:t xml:space="preserve"> diploma di laurea magistrale(specialistica) ,diploma accademico di 2° livello </w:t>
      </w:r>
      <w:r w:rsidRPr="00D345D3">
        <w:rPr>
          <w:sz w:val="20"/>
          <w:szCs w:val="20"/>
        </w:rPr>
        <w:t>conseguito oltre al titolo di studio attualmente necessario per l’accesso al ruolo di appartenenza</w:t>
      </w:r>
      <w:r w:rsidR="0083617E">
        <w:rPr>
          <w:sz w:val="20"/>
          <w:szCs w:val="20"/>
        </w:rPr>
        <w:t>. I</w:t>
      </w:r>
      <w:r w:rsidRPr="00D345D3">
        <w:rPr>
          <w:sz w:val="20"/>
          <w:szCs w:val="20"/>
        </w:rPr>
        <w:t>ndicare scuola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sede,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facoltà, i</w:t>
      </w:r>
      <w:r>
        <w:rPr>
          <w:sz w:val="20"/>
          <w:szCs w:val="20"/>
        </w:rPr>
        <w:t>ndirizzo universitario, città  e indirizzo __________________________________________________</w:t>
      </w:r>
    </w:p>
    <w:p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 w:rsidRPr="00D345D3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</w:t>
      </w:r>
    </w:p>
    <w:p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>
        <w:rPr>
          <w:sz w:val="20"/>
          <w:szCs w:val="20"/>
        </w:rPr>
        <w:t>Il______________________;</w:t>
      </w:r>
    </w:p>
    <w:p w:rsidR="00CA58E2" w:rsidRPr="00D345D3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</w:p>
    <w:p w:rsidR="00CA58E2" w:rsidRDefault="00CA58E2" w:rsidP="0041233E">
      <w:pPr>
        <w:ind w:firstLine="708"/>
        <w:jc w:val="both"/>
        <w:rPr>
          <w:sz w:val="20"/>
        </w:rPr>
      </w:pPr>
    </w:p>
    <w:p w:rsidR="00CA58E2" w:rsidRDefault="00AE3E61" w:rsidP="0041233E">
      <w:pPr>
        <w:pStyle w:val="WW-Rientrocorpodeltesto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7.8pt;margin-top:.15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SsIQIAAD4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" strokeweight="1.5pt"/>
            </w:pict>
          </mc:Fallback>
        </mc:AlternateContent>
      </w:r>
      <w:r w:rsidR="00CA58E2">
        <w:rPr>
          <w:sz w:val="20"/>
        </w:rPr>
        <w:t xml:space="preserve">      </w:t>
      </w:r>
      <w:r w:rsidR="00427201">
        <w:rPr>
          <w:sz w:val="20"/>
        </w:rPr>
        <w:t>5</w:t>
      </w:r>
      <w:r w:rsidR="005D5889">
        <w:rPr>
          <w:sz w:val="20"/>
        </w:rPr>
        <w:t>)</w:t>
      </w:r>
      <w:r w:rsidR="00CA58E2">
        <w:rPr>
          <w:sz w:val="20"/>
        </w:rPr>
        <w:t xml:space="preserve">   </w:t>
      </w:r>
      <w:r w:rsidR="00DF1232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174229">
        <w:rPr>
          <w:sz w:val="20"/>
        </w:rPr>
        <w:t xml:space="preserve">     </w:t>
      </w:r>
      <w:r w:rsidR="00CA58E2">
        <w:rPr>
          <w:sz w:val="20"/>
        </w:rPr>
        <w:t>di aver conseguito diploma universitario ( diploma accademico di  primo livello , laurea di primo livello   o  breve o diploma  ISEF o diploma di accademia di belle arti o di conservatorio di musica), conseguito oltre al  titolo di studio necessario per l’accesso al ruolo di appartenenza,  ( indicare scuola / sede, facoltà, indirizzo universitario, città e indirizzo  ______________________________________________________________</w:t>
      </w:r>
    </w:p>
    <w:p w:rsidR="00CA58E2" w:rsidRDefault="00CA58E2" w:rsidP="0041233E">
      <w:pPr>
        <w:pStyle w:val="WW-Rientrocorpodeltesto2"/>
        <w:rPr>
          <w:sz w:val="20"/>
        </w:rPr>
      </w:pPr>
      <w:r>
        <w:rPr>
          <w:sz w:val="20"/>
        </w:rPr>
        <w:t xml:space="preserve">               _______________________________________________________________________________________ </w:t>
      </w:r>
    </w:p>
    <w:p w:rsidR="00CA58E2" w:rsidRDefault="00CA58E2" w:rsidP="0041233E">
      <w:pPr>
        <w:ind w:firstLine="708"/>
        <w:jc w:val="both"/>
        <w:rPr>
          <w:sz w:val="20"/>
        </w:rPr>
      </w:pPr>
      <w:r>
        <w:rPr>
          <w:sz w:val="20"/>
        </w:rPr>
        <w:t xml:space="preserve"> il ______________________;</w:t>
      </w:r>
    </w:p>
    <w:p w:rsidR="00CA58E2" w:rsidRDefault="00CA58E2" w:rsidP="0041233E">
      <w:pPr>
        <w:ind w:firstLine="708"/>
        <w:jc w:val="both"/>
        <w:rPr>
          <w:sz w:val="20"/>
        </w:rPr>
      </w:pPr>
    </w:p>
    <w:p w:rsidR="00427201" w:rsidRDefault="00427201" w:rsidP="0041233E">
      <w:pPr>
        <w:ind w:firstLine="708"/>
        <w:jc w:val="both"/>
        <w:rPr>
          <w:sz w:val="20"/>
        </w:rPr>
      </w:pPr>
    </w:p>
    <w:p w:rsidR="00CA58E2" w:rsidRDefault="00AE3E61" w:rsidP="0041233E">
      <w:pPr>
        <w:ind w:firstLine="708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128905</wp:posOffset>
                </wp:positionV>
                <wp:extent cx="114300" cy="123825"/>
                <wp:effectExtent l="0" t="0" r="0" b="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7.8pt;margin-top:10.1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yCIAIAAD4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" strokeweight="1.5pt"/>
            </w:pict>
          </mc:Fallback>
        </mc:AlternateContent>
      </w:r>
    </w:p>
    <w:p w:rsidR="00CA58E2" w:rsidRDefault="00CA58E2" w:rsidP="0041233E">
      <w:pPr>
        <w:ind w:firstLine="180"/>
        <w:jc w:val="both"/>
        <w:rPr>
          <w:sz w:val="20"/>
        </w:rPr>
      </w:pPr>
      <w:r>
        <w:rPr>
          <w:sz w:val="20"/>
        </w:rPr>
        <w:t xml:space="preserve">  </w:t>
      </w:r>
      <w:r w:rsidR="00427201">
        <w:rPr>
          <w:sz w:val="20"/>
        </w:rPr>
        <w:t>6</w:t>
      </w:r>
      <w:r w:rsidR="001C0375">
        <w:rPr>
          <w:sz w:val="20"/>
        </w:rPr>
        <w:t xml:space="preserve">)     </w:t>
      </w:r>
      <w:r w:rsidRPr="00336CF5">
        <w:rPr>
          <w:sz w:val="20"/>
        </w:rPr>
        <w:t xml:space="preserve"> </w:t>
      </w:r>
      <w:r w:rsidR="00707584">
        <w:rPr>
          <w:sz w:val="20"/>
        </w:rPr>
        <w:t xml:space="preserve"> </w:t>
      </w:r>
      <w:r>
        <w:rPr>
          <w:sz w:val="20"/>
        </w:rPr>
        <w:t xml:space="preserve">di aver conseguito diploma    biennale    di    specializzazione    conseguito    in      corso     post –    </w:t>
      </w:r>
      <w:r>
        <w:rPr>
          <w:sz w:val="20"/>
        </w:rPr>
        <w:tab/>
        <w:t xml:space="preserve">universitario   presso </w:t>
      </w:r>
      <w:r>
        <w:rPr>
          <w:sz w:val="20"/>
        </w:rPr>
        <w:tab/>
        <w:t>__________________________________________________________________________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nell’anno accademico __________ per le seguenti discipline _______________________________________;</w:t>
      </w:r>
    </w:p>
    <w:p w:rsidR="00CA58E2" w:rsidRDefault="00CA58E2" w:rsidP="0041233E">
      <w:pPr>
        <w:jc w:val="both"/>
        <w:rPr>
          <w:sz w:val="20"/>
        </w:rPr>
      </w:pPr>
    </w:p>
    <w:p w:rsidR="00B25EB7" w:rsidRDefault="00B25EB7" w:rsidP="0041233E">
      <w:pPr>
        <w:jc w:val="both"/>
        <w:rPr>
          <w:sz w:val="20"/>
        </w:rPr>
      </w:pPr>
    </w:p>
    <w:p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20955</wp:posOffset>
                </wp:positionV>
                <wp:extent cx="114300" cy="123825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7.3pt;margin-top:1.65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6M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uI6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" strokeweight="1.5pt"/>
            </w:pict>
          </mc:Fallback>
        </mc:AlternateContent>
      </w:r>
      <w:r w:rsidR="00CA58E2">
        <w:rPr>
          <w:sz w:val="20"/>
        </w:rPr>
        <w:t xml:space="preserve">      </w:t>
      </w:r>
      <w:r w:rsidR="00427201">
        <w:rPr>
          <w:sz w:val="20"/>
        </w:rPr>
        <w:t>7</w:t>
      </w:r>
      <w:r w:rsidR="00CA58E2">
        <w:rPr>
          <w:sz w:val="20"/>
        </w:rPr>
        <w:t>)</w:t>
      </w:r>
      <w:r w:rsidR="00CA58E2" w:rsidRPr="00206887">
        <w:rPr>
          <w:sz w:val="20"/>
        </w:rPr>
        <w:t xml:space="preserve"> </w:t>
      </w:r>
      <w:r w:rsidR="001C0375">
        <w:rPr>
          <w:sz w:val="20"/>
        </w:rPr>
        <w:t xml:space="preserve">   </w:t>
      </w:r>
      <w:r w:rsidR="00CA58E2">
        <w:rPr>
          <w:sz w:val="20"/>
        </w:rPr>
        <w:t xml:space="preserve">   di aver conseguito</w:t>
      </w:r>
      <w:r w:rsidR="009303D6">
        <w:rPr>
          <w:sz w:val="20"/>
        </w:rPr>
        <w:t xml:space="preserve">  un </w:t>
      </w:r>
      <w:r w:rsidR="00CA58E2">
        <w:rPr>
          <w:sz w:val="20"/>
        </w:rPr>
        <w:t xml:space="preserve"> corso di perfezionamento</w:t>
      </w:r>
      <w:r w:rsidR="00DA199C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CA58E2" w:rsidRPr="00AC2790">
        <w:rPr>
          <w:b/>
          <w:sz w:val="20"/>
        </w:rPr>
        <w:t>e/o Master</w:t>
      </w:r>
      <w:r w:rsidR="00CA58E2">
        <w:rPr>
          <w:sz w:val="20"/>
        </w:rPr>
        <w:t xml:space="preserve"> universitario di 1° e 2° livello di   </w:t>
      </w:r>
      <w:r w:rsidR="00CA58E2">
        <w:rPr>
          <w:sz w:val="20"/>
        </w:rPr>
        <w:tab/>
        <w:t>durata</w:t>
      </w:r>
      <w:r w:rsidR="009303D6">
        <w:rPr>
          <w:sz w:val="20"/>
        </w:rPr>
        <w:t xml:space="preserve"> </w:t>
      </w:r>
      <w:r w:rsidR="00CA58E2">
        <w:rPr>
          <w:sz w:val="20"/>
        </w:rPr>
        <w:t xml:space="preserve">non inferiore    ad </w:t>
      </w:r>
      <w:r w:rsidR="00CA58E2">
        <w:rPr>
          <w:sz w:val="20"/>
        </w:rPr>
        <w:tab/>
        <w:t>un anno attivato</w:t>
      </w:r>
      <w:r w:rsidR="00DA199C">
        <w:rPr>
          <w:sz w:val="20"/>
        </w:rPr>
        <w:t xml:space="preserve"> d</w:t>
      </w:r>
      <w:r w:rsidR="00CA58E2">
        <w:rPr>
          <w:sz w:val="20"/>
        </w:rPr>
        <w:t>alla Università di_______________________nell’anno</w:t>
      </w:r>
      <w:r w:rsidR="00DA199C">
        <w:rPr>
          <w:sz w:val="20"/>
        </w:rPr>
        <w:t xml:space="preserve"> </w:t>
      </w:r>
      <w:r w:rsidR="00CA58E2">
        <w:rPr>
          <w:sz w:val="20"/>
        </w:rPr>
        <w:t xml:space="preserve">accademico </w:t>
      </w:r>
      <w:r w:rsidR="00DA199C">
        <w:rPr>
          <w:sz w:val="20"/>
        </w:rPr>
        <w:t>_</w:t>
      </w:r>
      <w:r w:rsidR="00CA58E2">
        <w:rPr>
          <w:sz w:val="20"/>
        </w:rPr>
        <w:t>______________ per</w:t>
      </w:r>
      <w:r w:rsidR="0009039E">
        <w:rPr>
          <w:sz w:val="20"/>
        </w:rPr>
        <w:t xml:space="preserve"> </w:t>
      </w:r>
      <w:r w:rsidR="00CA58E2">
        <w:rPr>
          <w:sz w:val="20"/>
        </w:rPr>
        <w:t xml:space="preserve">le seguenti discipline </w:t>
      </w:r>
      <w:r w:rsidR="00CA58E2">
        <w:rPr>
          <w:sz w:val="20"/>
        </w:rPr>
        <w:tab/>
        <w:t>__________________________________________________________</w:t>
      </w:r>
    </w:p>
    <w:p w:rsidR="00DA199C" w:rsidRDefault="00DA199C" w:rsidP="0041233E">
      <w:pPr>
        <w:jc w:val="both"/>
        <w:rPr>
          <w:sz w:val="20"/>
        </w:rPr>
      </w:pPr>
      <w:r>
        <w:rPr>
          <w:sz w:val="20"/>
        </w:rPr>
        <w:t>Totale ore complessive di impegno n__________________</w:t>
      </w:r>
    </w:p>
    <w:p w:rsidR="00DA199C" w:rsidRDefault="00DA199C" w:rsidP="00B34062">
      <w:pPr>
        <w:jc w:val="both"/>
        <w:rPr>
          <w:sz w:val="20"/>
        </w:rPr>
      </w:pPr>
      <w:r>
        <w:rPr>
          <w:sz w:val="20"/>
        </w:rPr>
        <w:t>Corrispondente a________CFU</w:t>
      </w:r>
      <w:r w:rsidR="006F059D">
        <w:rPr>
          <w:sz w:val="20"/>
        </w:rPr>
        <w:t xml:space="preserve"> </w:t>
      </w:r>
      <w:r>
        <w:rPr>
          <w:sz w:val="20"/>
        </w:rPr>
        <w:t>(crediti formativi universitari)</w:t>
      </w:r>
    </w:p>
    <w:p w:rsidR="00DA199C" w:rsidRDefault="001F0989" w:rsidP="00B34062">
      <w:pPr>
        <w:jc w:val="both"/>
        <w:rPr>
          <w:sz w:val="20"/>
        </w:rPr>
      </w:pPr>
      <w:r>
        <w:rPr>
          <w:sz w:val="20"/>
        </w:rPr>
        <w:t>Esame finale</w:t>
      </w:r>
      <w:r w:rsidR="006F059D">
        <w:rPr>
          <w:sz w:val="20"/>
        </w:rPr>
        <w:t xml:space="preserve"> superato in data _________________________</w:t>
      </w:r>
    </w:p>
    <w:p w:rsidR="00735E19" w:rsidRDefault="00735E19" w:rsidP="00B34062">
      <w:pPr>
        <w:jc w:val="both"/>
        <w:rPr>
          <w:sz w:val="20"/>
        </w:rPr>
      </w:pPr>
    </w:p>
    <w:p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11430</wp:posOffset>
                </wp:positionV>
                <wp:extent cx="114300" cy="123825"/>
                <wp:effectExtent l="0" t="0" r="0" b="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1.8pt;margin-top:.9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uKHwIAAD0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" strokeweight="1.5pt"/>
            </w:pict>
          </mc:Fallback>
        </mc:AlternateContent>
      </w:r>
      <w:r w:rsidR="00CA58E2">
        <w:rPr>
          <w:sz w:val="20"/>
        </w:rPr>
        <w:t xml:space="preserve">     </w:t>
      </w:r>
      <w:r w:rsidR="00427201">
        <w:rPr>
          <w:sz w:val="20"/>
        </w:rPr>
        <w:t>8</w:t>
      </w:r>
      <w:r w:rsidR="00CA58E2">
        <w:rPr>
          <w:sz w:val="20"/>
        </w:rPr>
        <w:t xml:space="preserve">)    di aver conseguito il titolo di “dottorato di ricerca” conseguito nell’a.s. __________  presso </w:t>
      </w:r>
      <w:r w:rsidR="00072D5D">
        <w:rPr>
          <w:sz w:val="20"/>
        </w:rPr>
        <w:tab/>
      </w:r>
      <w:r w:rsidR="00CA58E2">
        <w:rPr>
          <w:sz w:val="20"/>
        </w:rPr>
        <w:t>______________________________;</w:t>
      </w:r>
    </w:p>
    <w:p w:rsidR="00CA58E2" w:rsidRDefault="00CA58E2" w:rsidP="0041233E">
      <w:pPr>
        <w:jc w:val="both"/>
        <w:rPr>
          <w:sz w:val="20"/>
        </w:rPr>
      </w:pPr>
    </w:p>
    <w:p w:rsidR="00CA58E2" w:rsidRPr="00B00B1D" w:rsidRDefault="00427201" w:rsidP="00427201">
      <w:pPr>
        <w:ind w:left="240"/>
        <w:jc w:val="both"/>
        <w:rPr>
          <w:b/>
          <w:sz w:val="20"/>
        </w:rPr>
      </w:pPr>
      <w:r>
        <w:rPr>
          <w:sz w:val="20"/>
        </w:rPr>
        <w:t>9)</w:t>
      </w:r>
      <w:r w:rsidR="00CA58E2">
        <w:rPr>
          <w:sz w:val="20"/>
        </w:rPr>
        <w:t xml:space="preserve"> </w:t>
      </w:r>
      <w:r w:rsidR="00CA58E2" w:rsidRPr="00B00B1D">
        <w:rPr>
          <w:b/>
          <w:sz w:val="20"/>
        </w:rPr>
        <w:t xml:space="preserve">solo per la scuola </w:t>
      </w:r>
      <w:r w:rsidR="00CA58E2">
        <w:rPr>
          <w:b/>
          <w:sz w:val="20"/>
        </w:rPr>
        <w:t>primaria</w:t>
      </w:r>
    </w:p>
    <w:p w:rsidR="00C5016E" w:rsidRDefault="00AE3E61" w:rsidP="003231DC">
      <w:pPr>
        <w:ind w:left="240" w:firstLine="465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114300" cy="123825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6.3pt;margin-top:2.9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E7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" strokeweight="1.5pt"/>
            </w:pict>
          </mc:Fallback>
        </mc:AlternateContent>
      </w:r>
      <w:r w:rsidR="001C0375">
        <w:rPr>
          <w:sz w:val="20"/>
        </w:rPr>
        <w:t xml:space="preserve">      </w:t>
      </w:r>
    </w:p>
    <w:p w:rsidR="00CA58E2" w:rsidRDefault="00CA58E2" w:rsidP="003231DC">
      <w:pPr>
        <w:ind w:left="240" w:firstLine="465"/>
        <w:jc w:val="both"/>
        <w:rPr>
          <w:sz w:val="20"/>
        </w:rPr>
      </w:pPr>
      <w:r>
        <w:rPr>
          <w:sz w:val="20"/>
        </w:rPr>
        <w:t xml:space="preserve">di aver frequentato il corso di aggiornamento – formazione linguistica  e glottodidattica compreso nel piano   </w:t>
      </w:r>
      <w:r>
        <w:rPr>
          <w:sz w:val="20"/>
        </w:rPr>
        <w:tab/>
        <w:t xml:space="preserve">attuato </w:t>
      </w:r>
      <w:r>
        <w:rPr>
          <w:sz w:val="20"/>
        </w:rPr>
        <w:tab/>
        <w:t>dal Ministero,</w:t>
      </w:r>
      <w:r w:rsidR="00C5016E">
        <w:rPr>
          <w:sz w:val="20"/>
        </w:rPr>
        <w:t xml:space="preserve"> </w:t>
      </w:r>
      <w:r>
        <w:rPr>
          <w:sz w:val="20"/>
        </w:rPr>
        <w:t xml:space="preserve">con la collaborazione degli Uffici Scolastici Provinciali, delle Istituzioni  </w:t>
      </w:r>
      <w:r>
        <w:rPr>
          <w:sz w:val="20"/>
        </w:rPr>
        <w:tab/>
        <w:t xml:space="preserve">Scolastiche,   </w:t>
      </w:r>
      <w:r>
        <w:rPr>
          <w:sz w:val="20"/>
        </w:rPr>
        <w:tab/>
        <w:t xml:space="preserve">degli Istituti di </w:t>
      </w:r>
      <w:r>
        <w:rPr>
          <w:sz w:val="20"/>
        </w:rPr>
        <w:tab/>
        <w:t>Ricerca (ex IRRSAE</w:t>
      </w:r>
      <w:r w:rsidR="00953823">
        <w:rPr>
          <w:sz w:val="20"/>
        </w:rPr>
        <w:t>-IRRE,</w:t>
      </w:r>
      <w:r>
        <w:rPr>
          <w:sz w:val="20"/>
        </w:rPr>
        <w:t>,CEDE,BDP</w:t>
      </w:r>
      <w:r w:rsidR="00953823">
        <w:rPr>
          <w:sz w:val="20"/>
        </w:rPr>
        <w:t xml:space="preserve"> oggi ,rispettivamente INVALSI ,INDIRE</w:t>
      </w:r>
      <w:r>
        <w:rPr>
          <w:sz w:val="20"/>
        </w:rPr>
        <w:t xml:space="preserve">) e </w:t>
      </w:r>
      <w:r w:rsidR="003231DC">
        <w:rPr>
          <w:sz w:val="20"/>
        </w:rPr>
        <w:t xml:space="preserve">  </w:t>
      </w:r>
      <w:r>
        <w:rPr>
          <w:sz w:val="20"/>
        </w:rPr>
        <w:t>dell’Università .</w:t>
      </w:r>
    </w:p>
    <w:p w:rsidR="00C5016E" w:rsidRDefault="00AE3E61" w:rsidP="003231DC">
      <w:pPr>
        <w:ind w:left="240" w:firstLine="465"/>
        <w:jc w:val="both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74930</wp:posOffset>
                </wp:positionV>
                <wp:extent cx="114300" cy="123825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8.3pt;margin-top:5.9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" strokeweight="1.5pt"/>
            </w:pict>
          </mc:Fallback>
        </mc:AlternateContent>
      </w:r>
      <w:r w:rsidR="00C5016E" w:rsidRPr="00C5016E">
        <w:rPr>
          <w:b/>
          <w:sz w:val="20"/>
        </w:rPr>
        <w:t>solo per la scuola secondaria</w:t>
      </w:r>
    </w:p>
    <w:p w:rsidR="00054F7E" w:rsidRDefault="00054F7E" w:rsidP="003231DC">
      <w:pPr>
        <w:ind w:left="240" w:firstLine="465"/>
        <w:jc w:val="both"/>
        <w:rPr>
          <w:sz w:val="20"/>
        </w:rPr>
      </w:pPr>
    </w:p>
    <w:p w:rsidR="00FB3342" w:rsidRDefault="00FB3342" w:rsidP="00354CAB">
      <w:pPr>
        <w:ind w:left="225"/>
        <w:jc w:val="both"/>
        <w:rPr>
          <w:sz w:val="20"/>
        </w:rPr>
      </w:pPr>
      <w:r>
        <w:rPr>
          <w:sz w:val="20"/>
        </w:rPr>
        <w:t>10)</w:t>
      </w:r>
      <w:r w:rsidR="00054F7E">
        <w:rPr>
          <w:sz w:val="20"/>
        </w:rPr>
        <w:t xml:space="preserve"> </w:t>
      </w:r>
      <w:r w:rsidR="00174229">
        <w:rPr>
          <w:sz w:val="20"/>
        </w:rPr>
        <w:t xml:space="preserve">        </w:t>
      </w:r>
      <w:r w:rsidRPr="00054F7E">
        <w:rPr>
          <w:b/>
          <w:sz w:val="20"/>
        </w:rPr>
        <w:t xml:space="preserve">CLIL </w:t>
      </w:r>
      <w:r>
        <w:rPr>
          <w:sz w:val="20"/>
        </w:rPr>
        <w:t xml:space="preserve">di corso di Perfezionamento per l’insegnamento di una disciplina non linguistica in lingua straniera di cui al </w:t>
      </w:r>
      <w:r w:rsidR="00354CAB">
        <w:rPr>
          <w:sz w:val="20"/>
        </w:rPr>
        <w:t xml:space="preserve"> </w:t>
      </w:r>
      <w:r>
        <w:rPr>
          <w:sz w:val="20"/>
        </w:rPr>
        <w:t>Decreto Direttoriale n.6 del 16 aprile 2012 rilasciato da strutture universitarie in possesso dei requisiti di cui all’art.3,comma 3 del D.M. del 30 settembre 2011.</w:t>
      </w:r>
      <w:r w:rsidR="00054F7E">
        <w:rPr>
          <w:sz w:val="20"/>
        </w:rPr>
        <w:t xml:space="preserve"> </w:t>
      </w:r>
    </w:p>
    <w:p w:rsidR="00054F7E" w:rsidRDefault="00054F7E" w:rsidP="00354CAB">
      <w:pPr>
        <w:ind w:left="225"/>
        <w:jc w:val="both"/>
        <w:rPr>
          <w:sz w:val="20"/>
        </w:rPr>
      </w:pPr>
      <w:r>
        <w:rPr>
          <w:sz w:val="20"/>
        </w:rPr>
        <w:t>Presso_______________________________</w:t>
      </w:r>
    </w:p>
    <w:p w:rsidR="00FB3342" w:rsidRDefault="00FB3342" w:rsidP="0041233E">
      <w:pPr>
        <w:jc w:val="both"/>
        <w:rPr>
          <w:sz w:val="20"/>
        </w:rPr>
      </w:pPr>
      <w:r>
        <w:rPr>
          <w:sz w:val="20"/>
        </w:rPr>
        <w:t>N.B: il certificato viene rilasciato solo a chi</w:t>
      </w:r>
      <w:r w:rsidR="00054F7E">
        <w:rPr>
          <w:sz w:val="20"/>
        </w:rPr>
        <w:t>:</w:t>
      </w:r>
      <w:r>
        <w:rPr>
          <w:sz w:val="20"/>
        </w:rPr>
        <w:t xml:space="preserve"> </w:t>
      </w:r>
    </w:p>
    <w:p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è in possesso di certificazione di Livello C1 del QCER ( art.4 comma 2)</w:t>
      </w:r>
    </w:p>
    <w:p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ha frequentato il corso metodologico</w:t>
      </w:r>
    </w:p>
    <w:p w:rsidR="00054F7E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</w:t>
      </w:r>
      <w:r w:rsidR="00054F7E">
        <w:rPr>
          <w:sz w:val="20"/>
        </w:rPr>
        <w:t xml:space="preserve">ha </w:t>
      </w:r>
      <w:r>
        <w:rPr>
          <w:sz w:val="20"/>
        </w:rPr>
        <w:t>sostenuto la prova finale</w:t>
      </w:r>
    </w:p>
    <w:p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354CAB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2540</wp:posOffset>
                </wp:positionV>
                <wp:extent cx="114300" cy="123825"/>
                <wp:effectExtent l="0" t="0" r="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6.3pt;margin-top:.2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" strokeweight="1.5pt"/>
            </w:pict>
          </mc:Fallback>
        </mc:AlternateContent>
      </w:r>
      <w:r w:rsidR="00F276F5">
        <w:rPr>
          <w:sz w:val="20"/>
        </w:rPr>
        <w:t xml:space="preserve">     </w:t>
      </w:r>
      <w:r w:rsidR="00354CAB">
        <w:rPr>
          <w:sz w:val="20"/>
        </w:rPr>
        <w:t>11</w:t>
      </w:r>
      <w:r w:rsidR="00354CAB" w:rsidRPr="00054F7E">
        <w:rPr>
          <w:b/>
          <w:sz w:val="20"/>
        </w:rPr>
        <w:t xml:space="preserve">) </w:t>
      </w:r>
      <w:r w:rsidR="00174229">
        <w:rPr>
          <w:b/>
          <w:sz w:val="20"/>
        </w:rPr>
        <w:t xml:space="preserve">        </w:t>
      </w:r>
      <w:r w:rsidR="00354CAB" w:rsidRPr="00054F7E">
        <w:rPr>
          <w:b/>
          <w:sz w:val="20"/>
        </w:rPr>
        <w:t>CLIL</w:t>
      </w:r>
      <w:r w:rsidR="00354CAB">
        <w:rPr>
          <w:sz w:val="20"/>
        </w:rPr>
        <w:t xml:space="preserve">  per i docenti non in possesso di certificazione di livello C1,</w:t>
      </w:r>
      <w:r w:rsidR="00054F7E">
        <w:rPr>
          <w:sz w:val="20"/>
        </w:rPr>
        <w:t xml:space="preserve"> </w:t>
      </w:r>
      <w:r w:rsidR="00354CAB">
        <w:rPr>
          <w:sz w:val="20"/>
        </w:rPr>
        <w:t>ma che avendo svolto la parte metodologica presso le strutture universitarie, sono in possesso di un ATTESTATO  di frequenza al corso di perfezionamento.</w:t>
      </w:r>
    </w:p>
    <w:p w:rsidR="00054F7E" w:rsidRDefault="00354CAB" w:rsidP="0041233E">
      <w:pPr>
        <w:jc w:val="both"/>
        <w:rPr>
          <w:sz w:val="20"/>
        </w:rPr>
      </w:pPr>
      <w:r>
        <w:rPr>
          <w:sz w:val="20"/>
        </w:rPr>
        <w:t>N.B.:in questo caso il docente ha una competenza linguistica B2 non certificata, ma ha frequentato il corso e superato l’esame finale.</w:t>
      </w:r>
    </w:p>
    <w:p w:rsidR="00354CAB" w:rsidRDefault="00054F7E" w:rsidP="0041233E">
      <w:pPr>
        <w:jc w:val="both"/>
        <w:rPr>
          <w:sz w:val="20"/>
        </w:rPr>
      </w:pPr>
      <w:r>
        <w:rPr>
          <w:sz w:val="20"/>
        </w:rPr>
        <w:t>Presso__________________________________</w:t>
      </w:r>
      <w:r w:rsidR="00354CAB">
        <w:rPr>
          <w:sz w:val="20"/>
        </w:rPr>
        <w:t xml:space="preserve"> </w:t>
      </w:r>
    </w:p>
    <w:p w:rsidR="00354CAB" w:rsidRDefault="00354CAB" w:rsidP="0041233E">
      <w:pPr>
        <w:jc w:val="both"/>
        <w:rPr>
          <w:sz w:val="20"/>
        </w:rPr>
      </w:pPr>
    </w:p>
    <w:p w:rsidR="00CA58E2" w:rsidRDefault="003231DC" w:rsidP="0041233E">
      <w:pPr>
        <w:jc w:val="both"/>
        <w:rPr>
          <w:sz w:val="20"/>
        </w:rPr>
      </w:pPr>
      <w:r>
        <w:rPr>
          <w:sz w:val="20"/>
        </w:rPr>
        <w:tab/>
      </w:r>
    </w:p>
    <w:p w:rsidR="00CA58E2" w:rsidRDefault="00CA58E2" w:rsidP="0041233E">
      <w:pPr>
        <w:jc w:val="both"/>
        <w:rPr>
          <w:b/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2</w:t>
      </w:r>
      <w:r>
        <w:rPr>
          <w:sz w:val="20"/>
        </w:rPr>
        <w:t xml:space="preserve">)   </w:t>
      </w:r>
      <w:r w:rsidRPr="00A221E6">
        <w:rPr>
          <w:b/>
          <w:sz w:val="20"/>
        </w:rPr>
        <w:t xml:space="preserve">Per i docenti  utilizzati in altra  classe di concorso per la quale sono abilitati e  per la quale chiedono il </w:t>
      </w:r>
      <w:r w:rsidRPr="00A221E6">
        <w:rPr>
          <w:b/>
          <w:sz w:val="20"/>
        </w:rPr>
        <w:tab/>
        <w:t>passaggio</w:t>
      </w:r>
    </w:p>
    <w:p w:rsidR="001C0375" w:rsidRDefault="001C0375" w:rsidP="0041233E">
      <w:pPr>
        <w:jc w:val="both"/>
        <w:rPr>
          <w:sz w:val="20"/>
        </w:rPr>
      </w:pPr>
    </w:p>
    <w:p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12065</wp:posOffset>
                </wp:positionV>
                <wp:extent cx="114300" cy="123825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6.3pt;margin-top: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Mk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lDMreirR&#10;ZxJN2K1RrCy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" strokeweight="1.5pt"/>
            </w:pict>
          </mc:Fallback>
        </mc:AlternateContent>
      </w:r>
      <w:r w:rsidR="00CA58E2">
        <w:rPr>
          <w:sz w:val="20"/>
        </w:rPr>
        <w:t xml:space="preserve">              </w:t>
      </w:r>
      <w:r w:rsidR="001C0375">
        <w:rPr>
          <w:sz w:val="20"/>
        </w:rPr>
        <w:t xml:space="preserve">       </w:t>
      </w:r>
      <w:r w:rsidR="00CA58E2">
        <w:rPr>
          <w:sz w:val="20"/>
        </w:rPr>
        <w:t>di essere stato/a  utilizzato /a nel corrente  A.S____/______presso _________________</w:t>
      </w:r>
    </w:p>
    <w:p w:rsidR="00CA58E2" w:rsidRPr="00355FF0" w:rsidRDefault="00CA58E2" w:rsidP="0041233E">
      <w:pPr>
        <w:jc w:val="both"/>
        <w:rPr>
          <w:b/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55FF0">
        <w:rPr>
          <w:b/>
          <w:sz w:val="20"/>
        </w:rPr>
        <w:t xml:space="preserve">        s</w:t>
      </w:r>
      <w:r w:rsidRPr="00355FF0">
        <w:rPr>
          <w:b/>
          <w:sz w:val="16"/>
          <w:szCs w:val="16"/>
        </w:rPr>
        <w:t>cuola di utilizzazione</w:t>
      </w:r>
    </w:p>
    <w:p w:rsidR="00CA58E2" w:rsidRDefault="00CA58E2" w:rsidP="0041233E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n</w:t>
      </w:r>
      <w:r w:rsidRPr="00355FF0">
        <w:rPr>
          <w:sz w:val="18"/>
          <w:szCs w:val="18"/>
        </w:rPr>
        <w:t>ella classe di concorso____________________</w:t>
      </w:r>
      <w:r>
        <w:rPr>
          <w:sz w:val="18"/>
          <w:szCs w:val="18"/>
        </w:rPr>
        <w:t xml:space="preserve"> e di chiedere il passaggio per la medesima classe.</w:t>
      </w:r>
    </w:p>
    <w:p w:rsidR="00CA58E2" w:rsidRDefault="00CA58E2" w:rsidP="0041233E">
      <w:pPr>
        <w:jc w:val="both"/>
        <w:rPr>
          <w:sz w:val="18"/>
          <w:szCs w:val="18"/>
        </w:rPr>
      </w:pPr>
    </w:p>
    <w:p w:rsidR="00CA58E2" w:rsidRDefault="00427201" w:rsidP="00427201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354CAB">
        <w:rPr>
          <w:sz w:val="18"/>
          <w:szCs w:val="18"/>
        </w:rPr>
        <w:t>3</w:t>
      </w:r>
      <w:r>
        <w:rPr>
          <w:sz w:val="18"/>
          <w:szCs w:val="18"/>
        </w:rPr>
        <w:t xml:space="preserve">) </w:t>
      </w:r>
      <w:r w:rsidR="00CA58E2">
        <w:rPr>
          <w:sz w:val="18"/>
          <w:szCs w:val="18"/>
        </w:rPr>
        <w:t xml:space="preserve">di essere  stato/a  </w:t>
      </w:r>
      <w:r w:rsidR="00072D5D">
        <w:rPr>
          <w:sz w:val="18"/>
          <w:szCs w:val="18"/>
        </w:rPr>
        <w:t>utilizzato/a nello stesso posto</w:t>
      </w:r>
      <w:r w:rsidR="00CA58E2">
        <w:rPr>
          <w:sz w:val="18"/>
          <w:szCs w:val="18"/>
        </w:rPr>
        <w:t xml:space="preserve"> classe di concorso per cui è richiesto il passaggio per anni_______</w:t>
      </w:r>
    </w:p>
    <w:p w:rsidR="00CA58E2" w:rsidRDefault="00CA58E2" w:rsidP="0043503B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e precisamente negli anni scolastici ______/_______  ______/_______      ______/_______    _______/________</w:t>
      </w:r>
    </w:p>
    <w:p w:rsidR="00CA58E2" w:rsidRDefault="00CA58E2" w:rsidP="0043503B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______/_______  </w:t>
      </w:r>
    </w:p>
    <w:p w:rsidR="00CA58E2" w:rsidRDefault="00CA58E2" w:rsidP="0041233E">
      <w:pPr>
        <w:jc w:val="both"/>
        <w:rPr>
          <w:sz w:val="18"/>
          <w:szCs w:val="18"/>
        </w:rPr>
      </w:pPr>
    </w:p>
    <w:p w:rsidR="00BD77B8" w:rsidRDefault="00BD77B8" w:rsidP="0041233E">
      <w:pPr>
        <w:jc w:val="both"/>
        <w:rPr>
          <w:sz w:val="18"/>
          <w:szCs w:val="18"/>
        </w:rPr>
      </w:pPr>
    </w:p>
    <w:p w:rsidR="00BD77B8" w:rsidRDefault="00BD77B8" w:rsidP="0041233E">
      <w:pPr>
        <w:jc w:val="both"/>
        <w:rPr>
          <w:sz w:val="18"/>
          <w:szCs w:val="18"/>
        </w:rPr>
      </w:pPr>
    </w:p>
    <w:p w:rsidR="00CA58E2" w:rsidRPr="00355FF0" w:rsidRDefault="00AE3E61" w:rsidP="0041233E">
      <w:pPr>
        <w:jc w:val="both"/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118745</wp:posOffset>
                </wp:positionV>
                <wp:extent cx="114300" cy="123825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4.8pt;margin-top:9.3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Jr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U84M9FSi&#10;zyQamJ2WrJxGfQbnKwp7cPcYM/Tuzopvnhm77ihM3iDaoZPQEKsixmfPHkTD01O2HT7YhuBhH2yS&#10;6thiHwFJBHZMFXk8V0QeAxN0WRSzaU51E+QqyuminKcfoHp67NCHd9L2LB5qjs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" strokeweight="1.5pt"/>
            </w:pict>
          </mc:Fallback>
        </mc:AlternateContent>
      </w:r>
      <w:r w:rsidR="00CA58E2" w:rsidRPr="00355FF0">
        <w:rPr>
          <w:sz w:val="18"/>
          <w:szCs w:val="18"/>
        </w:rPr>
        <w:tab/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4</w:t>
      </w:r>
      <w:r>
        <w:rPr>
          <w:sz w:val="20"/>
        </w:rPr>
        <w:t xml:space="preserve">)    </w:t>
      </w:r>
      <w:r w:rsidR="00FE2516">
        <w:rPr>
          <w:sz w:val="20"/>
        </w:rPr>
        <w:t xml:space="preserve">     </w:t>
      </w:r>
      <w:r>
        <w:rPr>
          <w:sz w:val="20"/>
        </w:rPr>
        <w:t xml:space="preserve"> di aver partecipato   ai  nuovi    esami di stato  in qualità di ___________________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  <w:t xml:space="preserve">nell’anno scolastico     </w:t>
      </w:r>
      <w:r w:rsidR="00D43749">
        <w:rPr>
          <w:sz w:val="20"/>
        </w:rPr>
        <w:t xml:space="preserve"> </w:t>
      </w:r>
      <w:r>
        <w:rPr>
          <w:sz w:val="20"/>
        </w:rPr>
        <w:t>1998/1999  presso   ________________________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  <w:t>nell’anno  scolastico     1999/2000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 </w:t>
      </w:r>
      <w:r w:rsidR="00072D5D">
        <w:rPr>
          <w:sz w:val="20"/>
        </w:rPr>
        <w:t xml:space="preserve"> </w:t>
      </w:r>
      <w:r>
        <w:rPr>
          <w:sz w:val="20"/>
        </w:rPr>
        <w:t xml:space="preserve"> _______________________</w:t>
      </w:r>
      <w:r w:rsidR="00072D5D">
        <w:rPr>
          <w:sz w:val="20"/>
        </w:rPr>
        <w:t>_</w:t>
      </w:r>
    </w:p>
    <w:p w:rsidR="00CA58E2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ab/>
        <w:t>nell’anno scolastico      2000/2001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</w:t>
      </w:r>
      <w:r w:rsidR="00072D5D">
        <w:rPr>
          <w:sz w:val="20"/>
        </w:rPr>
        <w:t xml:space="preserve">  </w:t>
      </w:r>
      <w:r>
        <w:rPr>
          <w:sz w:val="20"/>
        </w:rPr>
        <w:t xml:space="preserve"> ________________________  </w:t>
      </w:r>
    </w:p>
    <w:p w:rsidR="00BD77B8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 xml:space="preserve">  </w:t>
      </w: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CA58E2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 xml:space="preserve">       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</w:r>
    </w:p>
    <w:p w:rsidR="00CA58E2" w:rsidRDefault="00AE3E61" w:rsidP="00336CF5">
      <w:pPr>
        <w:ind w:left="18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-3175</wp:posOffset>
                </wp:positionV>
                <wp:extent cx="114300" cy="123825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6.3pt;margin-top:-.2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7r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yZkVPZXo&#10;M4km7NYoVk6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GDE/usgAgAAPQQAAA4AAAAAAAAAAAAAAAAALgIAAGRycy9lMm9Eb2MueG1sUEsB&#10;Ai0AFAAGAAgAAAAhAFvmTKncAAAABgEAAA8AAAAAAAAAAAAAAAAAegQAAGRycy9kb3ducmV2Lnht&#10;bFBLBQYAAAAABAAEAPMAAACDBQAAAAA=&#10;" strokeweight="1.5pt"/>
            </w:pict>
          </mc:Fallback>
        </mc:AlternateContent>
      </w:r>
      <w:r w:rsidR="00CA58E2">
        <w:rPr>
          <w:b/>
          <w:sz w:val="20"/>
        </w:rPr>
        <w:t>1</w:t>
      </w:r>
      <w:r w:rsidR="00354CAB">
        <w:rPr>
          <w:b/>
          <w:sz w:val="20"/>
        </w:rPr>
        <w:t>5</w:t>
      </w:r>
      <w:r w:rsidR="00CA58E2">
        <w:rPr>
          <w:b/>
          <w:sz w:val="20"/>
        </w:rPr>
        <w:t xml:space="preserve">)  </w:t>
      </w:r>
      <w:r w:rsidR="00FE2516">
        <w:rPr>
          <w:sz w:val="20"/>
        </w:rPr>
        <w:t xml:space="preserve">    </w:t>
      </w:r>
      <w:r w:rsidR="00CA58E2">
        <w:rPr>
          <w:b/>
          <w:sz w:val="20"/>
        </w:rPr>
        <w:t xml:space="preserve"> </w:t>
      </w:r>
      <w:r w:rsidR="00FE2516">
        <w:rPr>
          <w:b/>
          <w:sz w:val="20"/>
        </w:rPr>
        <w:t xml:space="preserve">     </w:t>
      </w:r>
      <w:r w:rsidR="00CA58E2" w:rsidRPr="00613755">
        <w:rPr>
          <w:b/>
          <w:sz w:val="20"/>
        </w:rPr>
        <w:t>ai fini dell’attribuzione del “punteggio aggiuntivo”</w:t>
      </w:r>
      <w:r w:rsidR="00CA58E2">
        <w:rPr>
          <w:b/>
          <w:sz w:val="20"/>
        </w:rPr>
        <w:t xml:space="preserve">  </w:t>
      </w:r>
      <w:r w:rsidR="00072D5D">
        <w:rPr>
          <w:b/>
          <w:sz w:val="20"/>
        </w:rPr>
        <w:t>(UNA TANTUM)</w:t>
      </w:r>
    </w:p>
    <w:p w:rsidR="00CA58E2" w:rsidRDefault="00CA58E2" w:rsidP="00B073BE">
      <w:pPr>
        <w:ind w:left="285"/>
        <w:rPr>
          <w:sz w:val="20"/>
        </w:rPr>
      </w:pPr>
      <w:r>
        <w:rPr>
          <w:b/>
          <w:sz w:val="20"/>
        </w:rPr>
        <w:t xml:space="preserve">      </w:t>
      </w:r>
      <w:r>
        <w:rPr>
          <w:sz w:val="20"/>
        </w:rPr>
        <w:t xml:space="preserve">    dichiara di aver diritto al punteggio aggiuntivo di punti 10 per non aver presentato domanda di trasferimento      </w:t>
      </w:r>
      <w:r>
        <w:rPr>
          <w:sz w:val="20"/>
        </w:rPr>
        <w:tab/>
        <w:t>“volontaria</w:t>
      </w:r>
      <w:r w:rsidR="00072D5D">
        <w:rPr>
          <w:sz w:val="20"/>
        </w:rPr>
        <w:t xml:space="preserve"> provinciale</w:t>
      </w:r>
      <w:r>
        <w:rPr>
          <w:sz w:val="20"/>
        </w:rPr>
        <w:t>” nei seguenti anni scolastici:</w:t>
      </w: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PRIMO ANNO DI TITOLARITA’  A.S.---------------</w:t>
      </w:r>
    </w:p>
    <w:p w:rsidR="005D5889" w:rsidRDefault="005D5889" w:rsidP="00B073BE">
      <w:pPr>
        <w:ind w:left="285"/>
        <w:rPr>
          <w:sz w:val="20"/>
        </w:rPr>
      </w:pPr>
    </w:p>
    <w:p w:rsidR="005D5889" w:rsidRDefault="005D5889" w:rsidP="00B073BE">
      <w:pPr>
        <w:ind w:left="285"/>
        <w:rPr>
          <w:sz w:val="20"/>
        </w:rPr>
      </w:pPr>
    </w:p>
    <w:p w:rsidR="005D5889" w:rsidRDefault="005D5889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ANNI IN CUI NON SI  E’ PRESENTATA </w:t>
      </w:r>
      <w:smartTag w:uri="urn:schemas-microsoft-com:office:smarttags" w:element="PersonName">
        <w:smartTagPr>
          <w:attr w:name="ProductID" w:val="LA DOMANDA"/>
        </w:smartTagPr>
        <w:r>
          <w:rPr>
            <w:sz w:val="20"/>
          </w:rPr>
          <w:t>LA DOMANDA</w:t>
        </w:r>
      </w:smartTag>
    </w:p>
    <w:p w:rsidR="00CA58E2" w:rsidRDefault="00CA58E2" w:rsidP="00B073BE">
      <w:pPr>
        <w:ind w:left="285"/>
        <w:rPr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</w:tblGrid>
      <w:tr w:rsidR="00CA58E2" w:rsidTr="000B1AA2">
        <w:trPr>
          <w:trHeight w:val="255"/>
        </w:trPr>
        <w:tc>
          <w:tcPr>
            <w:tcW w:w="2340" w:type="dxa"/>
          </w:tcPr>
          <w:p w:rsidR="00CA58E2" w:rsidRPr="000B1AA2" w:rsidRDefault="00CA58E2" w:rsidP="00B073BE">
            <w:pPr>
              <w:rPr>
                <w:sz w:val="20"/>
              </w:rPr>
            </w:pPr>
            <w:r w:rsidRPr="000B1AA2">
              <w:rPr>
                <w:sz w:val="20"/>
              </w:rPr>
              <w:t xml:space="preserve"> 1)anno scolastico</w:t>
            </w:r>
          </w:p>
        </w:tc>
        <w:tc>
          <w:tcPr>
            <w:tcW w:w="2160" w:type="dxa"/>
          </w:tcPr>
          <w:p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:rsidTr="000B1AA2">
        <w:trPr>
          <w:trHeight w:val="255"/>
        </w:trPr>
        <w:tc>
          <w:tcPr>
            <w:tcW w:w="2340" w:type="dxa"/>
          </w:tcPr>
          <w:p w:rsidR="00CA58E2" w:rsidRPr="000B1AA2" w:rsidRDefault="00CA58E2" w:rsidP="00B073B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AA2">
              <w:rPr>
                <w:sz w:val="20"/>
              </w:rPr>
              <w:t>2)anno scolastico</w:t>
            </w:r>
          </w:p>
        </w:tc>
        <w:tc>
          <w:tcPr>
            <w:tcW w:w="2160" w:type="dxa"/>
          </w:tcPr>
          <w:p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:rsidTr="000B1AA2">
        <w:trPr>
          <w:trHeight w:val="272"/>
        </w:trPr>
        <w:tc>
          <w:tcPr>
            <w:tcW w:w="2340" w:type="dxa"/>
          </w:tcPr>
          <w:p w:rsidR="00CA58E2" w:rsidRPr="000B1AA2" w:rsidRDefault="00CA58E2" w:rsidP="00B073B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AA2">
              <w:rPr>
                <w:sz w:val="20"/>
              </w:rPr>
              <w:t>3)anno scolastico</w:t>
            </w:r>
          </w:p>
        </w:tc>
        <w:tc>
          <w:tcPr>
            <w:tcW w:w="2160" w:type="dxa"/>
          </w:tcPr>
          <w:p w:rsidR="00CA58E2" w:rsidRPr="000B1AA2" w:rsidRDefault="00CA58E2" w:rsidP="00B073BE">
            <w:pPr>
              <w:rPr>
                <w:sz w:val="20"/>
              </w:rPr>
            </w:pPr>
          </w:p>
        </w:tc>
      </w:tr>
    </w:tbl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Il triennio di riferimento     ai fini della maturazione   del punteggio aggiuntivo  è un qualsiasi periodo di servizio prestato continuativamente </w:t>
      </w:r>
      <w:r w:rsidRPr="009B6C35">
        <w:rPr>
          <w:b/>
          <w:sz w:val="20"/>
          <w:u w:val="single"/>
        </w:rPr>
        <w:t>per  quattro anni nella stessa scuola ( quello di arrivo più i tre anni successivi in cui non si è presentata domanda</w:t>
      </w:r>
      <w:r w:rsidR="00072D5D">
        <w:rPr>
          <w:b/>
          <w:sz w:val="20"/>
          <w:u w:val="single"/>
        </w:rPr>
        <w:t xml:space="preserve"> di mobilità volontaria provinciale</w:t>
      </w:r>
      <w:r w:rsidRPr="009B6C35">
        <w:rPr>
          <w:b/>
          <w:sz w:val="20"/>
          <w:u w:val="single"/>
        </w:rPr>
        <w:t>),</w:t>
      </w:r>
      <w:r>
        <w:rPr>
          <w:sz w:val="20"/>
        </w:rPr>
        <w:t xml:space="preserve">      a     decorrere dalle operazioni    di mobilità per   l’anno scolastico     2000/2001</w:t>
      </w:r>
      <w:r w:rsidR="00072D5D">
        <w:rPr>
          <w:sz w:val="20"/>
        </w:rPr>
        <w:t xml:space="preserve"> </w:t>
      </w:r>
      <w:r w:rsidR="00537993">
        <w:rPr>
          <w:sz w:val="20"/>
        </w:rPr>
        <w:t>fino all’anno scolastico</w:t>
      </w:r>
      <w:r w:rsidR="00072D5D">
        <w:rPr>
          <w:sz w:val="20"/>
        </w:rPr>
        <w:t>. 2007/08</w:t>
      </w:r>
      <w:r>
        <w:rPr>
          <w:sz w:val="20"/>
        </w:rPr>
        <w:t>.</w:t>
      </w:r>
    </w:p>
    <w:p w:rsidR="00CA58E2" w:rsidRDefault="00CA58E2" w:rsidP="00B073BE">
      <w:pPr>
        <w:ind w:left="285"/>
        <w:rPr>
          <w:sz w:val="20"/>
        </w:rPr>
      </w:pPr>
      <w:r w:rsidRPr="000D7945">
        <w:rPr>
          <w:b/>
          <w:sz w:val="20"/>
        </w:rPr>
        <w:t>L’ANNO SCOLASTICO 2007/08</w:t>
      </w:r>
      <w:r>
        <w:rPr>
          <w:sz w:val="20"/>
        </w:rPr>
        <w:t xml:space="preserve">  è  stato l’ultimo  anno utile per l’acquisizione del punteggio aggiuntivo .</w:t>
      </w:r>
    </w:p>
    <w:p w:rsidR="00743361" w:rsidRDefault="00743361" w:rsidP="00B073BE">
      <w:pPr>
        <w:ind w:left="285"/>
        <w:rPr>
          <w:sz w:val="20"/>
        </w:rPr>
      </w:pPr>
    </w:p>
    <w:p w:rsidR="00743361" w:rsidRDefault="00AE3E61" w:rsidP="00743361">
      <w:pPr>
        <w:ind w:left="285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-3175</wp:posOffset>
                </wp:positionV>
                <wp:extent cx="114300" cy="123825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6.3pt;margin-top:-.2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I2IAIAAD0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PPbwjYgAgAAPQQAAA4AAAAAAAAAAAAAAAAALgIAAGRycy9lMm9Eb2MueG1sUEsB&#10;Ai0AFAAGAAgAAAAhAFvmTKncAAAABgEAAA8AAAAAAAAAAAAAAAAAegQAAGRycy9kb3ducmV2Lnht&#10;bFBLBQYAAAAABAAEAPMAAACDBQAAAAA=&#10;" strokeweight="1.5pt"/>
            </w:pict>
          </mc:Fallback>
        </mc:AlternateContent>
      </w:r>
      <w:r w:rsidR="00743361">
        <w:rPr>
          <w:b/>
          <w:sz w:val="20"/>
        </w:rPr>
        <w:t xml:space="preserve">16)  </w:t>
      </w:r>
      <w:r w:rsidR="00743361">
        <w:rPr>
          <w:sz w:val="20"/>
        </w:rPr>
        <w:t xml:space="preserve">    </w:t>
      </w:r>
      <w:r w:rsidR="00743361">
        <w:rPr>
          <w:b/>
          <w:sz w:val="20"/>
        </w:rPr>
        <w:t xml:space="preserve">       Servizio per almeno 3 anni nelle scuole carcerarie/ospedaliere/corsi serali/centri territoriali(CTP/CPIA)/corsi per  l’educazione degli adulti/corsi di alfabetizzazione</w:t>
      </w:r>
    </w:p>
    <w:p w:rsidR="00CA58E2" w:rsidRDefault="00743361" w:rsidP="00B073BE">
      <w:pPr>
        <w:ind w:left="285"/>
        <w:rPr>
          <w:sz w:val="20"/>
        </w:rPr>
      </w:pPr>
      <w:r>
        <w:rPr>
          <w:sz w:val="20"/>
        </w:rPr>
        <w:t xml:space="preserve"> Di aver prestato servizio negli anni scolastici</w:t>
      </w:r>
    </w:p>
    <w:p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presso___________</w:t>
      </w:r>
    </w:p>
    <w:p w:rsidR="00743361" w:rsidRDefault="00743361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Pr="00613755" w:rsidRDefault="00CA58E2" w:rsidP="00C44B62">
      <w:pPr>
        <w:ind w:right="426"/>
        <w:jc w:val="both"/>
        <w:rPr>
          <w:b/>
          <w:sz w:val="20"/>
        </w:rPr>
      </w:pPr>
      <w:r w:rsidRPr="00613755">
        <w:rPr>
          <w:b/>
          <w:sz w:val="22"/>
          <w:szCs w:val="22"/>
        </w:rPr>
        <w:t>DICHIARA inoltre,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>ai fini della precedenza per il rientro nella ex scuola di titolarità :</w:t>
      </w:r>
    </w:p>
    <w:p w:rsidR="00CA58E2" w:rsidRDefault="00CA58E2" w:rsidP="00C44B62">
      <w:pPr>
        <w:tabs>
          <w:tab w:val="left" w:pos="4680"/>
        </w:tabs>
        <w:ind w:left="360" w:right="426"/>
        <w:jc w:val="both"/>
        <w:rPr>
          <w:sz w:val="20"/>
        </w:rPr>
      </w:pPr>
    </w:p>
    <w:p w:rsidR="00CA58E2" w:rsidRPr="00200EF1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>di essere stato trasferito d'</w:t>
      </w:r>
      <w:r>
        <w:rPr>
          <w:sz w:val="22"/>
          <w:szCs w:val="22"/>
        </w:rPr>
        <w:t xml:space="preserve"> </w:t>
      </w:r>
      <w:r w:rsidRPr="00200EF1">
        <w:rPr>
          <w:sz w:val="22"/>
          <w:szCs w:val="22"/>
        </w:rPr>
        <w:t>ufficio  oppure con domanda condizionata dalla scuola _______________________ ______________________________(indicare la scuola di titolarità da cui si è stati trasferiti)</w:t>
      </w:r>
      <w:r>
        <w:rPr>
          <w:sz w:val="22"/>
          <w:szCs w:val="22"/>
        </w:rPr>
        <w:t>;</w:t>
      </w:r>
    </w:p>
    <w:p w:rsidR="00CA58E2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 xml:space="preserve">di aver presentato domanda per il rientro  nella scuola di precedente titolarità  negli anni </w:t>
      </w:r>
      <w:r>
        <w:rPr>
          <w:sz w:val="22"/>
          <w:szCs w:val="22"/>
        </w:rPr>
        <w:t xml:space="preserve"> scolastici </w:t>
      </w:r>
      <w:r w:rsidRPr="00200EF1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;</w:t>
      </w:r>
    </w:p>
    <w:p w:rsidR="00CA58E2" w:rsidRPr="00200EF1" w:rsidRDefault="00CA58E2" w:rsidP="00C44B62">
      <w:pPr>
        <w:tabs>
          <w:tab w:val="left" w:pos="4680"/>
        </w:tabs>
        <w:ind w:left="360" w:right="426"/>
        <w:jc w:val="both"/>
        <w:rPr>
          <w:sz w:val="22"/>
          <w:szCs w:val="22"/>
        </w:rPr>
      </w:pPr>
    </w:p>
    <w:p w:rsidR="00CA58E2" w:rsidRDefault="00CA58E2" w:rsidP="00C44B62">
      <w:pPr>
        <w:ind w:left="142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N.B.  </w:t>
      </w:r>
      <w:r w:rsidRPr="003B6DDD">
        <w:rPr>
          <w:sz w:val="22"/>
          <w:szCs w:val="22"/>
        </w:rPr>
        <w:t xml:space="preserve">qualora l’interessato  ometta di indicare la scuola o l’istituto  o centro territoriale da cui </w:t>
      </w:r>
      <w:r>
        <w:rPr>
          <w:sz w:val="22"/>
          <w:szCs w:val="22"/>
        </w:rPr>
        <w:tab/>
      </w:r>
      <w:r w:rsidRPr="003B6DDD">
        <w:rPr>
          <w:sz w:val="22"/>
          <w:szCs w:val="22"/>
        </w:rPr>
        <w:t xml:space="preserve">è stato trasferito d’ufficio </w:t>
      </w:r>
      <w:r w:rsidRPr="003B6DDD">
        <w:rPr>
          <w:b/>
          <w:sz w:val="22"/>
          <w:szCs w:val="22"/>
        </w:rPr>
        <w:t>nell’ultimo</w:t>
      </w:r>
      <w:r>
        <w:rPr>
          <w:b/>
          <w:sz w:val="22"/>
          <w:szCs w:val="22"/>
        </w:rPr>
        <w:t xml:space="preserve"> ottennio </w:t>
      </w:r>
      <w:r w:rsidRPr="003B6DDD">
        <w:rPr>
          <w:sz w:val="22"/>
          <w:szCs w:val="22"/>
        </w:rPr>
        <w:t>nell’apposita casella del modulo-</w:t>
      </w:r>
      <w:r>
        <w:rPr>
          <w:sz w:val="22"/>
          <w:szCs w:val="22"/>
        </w:rPr>
        <w:t xml:space="preserve">domanda </w:t>
      </w:r>
      <w:r w:rsidRPr="003B6DDD">
        <w:rPr>
          <w:sz w:val="22"/>
          <w:szCs w:val="22"/>
        </w:rPr>
        <w:t>oppure non alleghi la dichiarazione di cui sopra</w:t>
      </w:r>
      <w:r>
        <w:rPr>
          <w:b/>
          <w:sz w:val="22"/>
          <w:szCs w:val="22"/>
        </w:rPr>
        <w:t>, perde il diritto di  precedenza;</w:t>
      </w:r>
      <w:r>
        <w:rPr>
          <w:b/>
          <w:sz w:val="22"/>
          <w:szCs w:val="22"/>
        </w:rPr>
        <w:tab/>
        <w:t xml:space="preserve"> </w:t>
      </w:r>
    </w:p>
    <w:p w:rsidR="00CA58E2" w:rsidRDefault="00CA58E2" w:rsidP="00C44B62">
      <w:pPr>
        <w:ind w:left="142" w:right="426"/>
        <w:rPr>
          <w:b/>
          <w:sz w:val="22"/>
          <w:szCs w:val="22"/>
        </w:rPr>
      </w:pPr>
    </w:p>
    <w:p w:rsidR="00CA58E2" w:rsidRDefault="00CA58E2" w:rsidP="00C44B62">
      <w:pPr>
        <w:ind w:left="142" w:right="426"/>
        <w:rPr>
          <w:b/>
          <w:sz w:val="22"/>
          <w:szCs w:val="22"/>
        </w:rPr>
      </w:pPr>
      <w:r w:rsidRPr="00B300E4">
        <w:rPr>
          <w:b/>
          <w:sz w:val="22"/>
          <w:szCs w:val="22"/>
        </w:rPr>
        <w:t xml:space="preserve">DICHIARAZIONE PER FRUIRE DEI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>BENEFICI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DI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CUI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ALLA</w:t>
      </w:r>
      <w:r>
        <w:rPr>
          <w:b/>
          <w:sz w:val="22"/>
          <w:szCs w:val="22"/>
        </w:rPr>
        <w:t xml:space="preserve">  </w:t>
      </w:r>
      <w:r w:rsidRPr="00B300E4">
        <w:rPr>
          <w:b/>
          <w:sz w:val="22"/>
          <w:szCs w:val="22"/>
        </w:rPr>
        <w:t xml:space="preserve"> LEGGE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104/92 </w:t>
      </w:r>
    </w:p>
    <w:p w:rsidR="00CA58E2" w:rsidRDefault="00CA58E2" w:rsidP="00C44B62">
      <w:pPr>
        <w:ind w:left="142" w:right="426"/>
        <w:rPr>
          <w:b/>
          <w:sz w:val="22"/>
          <w:szCs w:val="22"/>
        </w:rPr>
      </w:pPr>
    </w:p>
    <w:p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>B1-  per situazione di disabilità personale</w:t>
      </w:r>
    </w:p>
    <w:p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  </w:t>
      </w:r>
      <w:r w:rsidRPr="000B1AA2">
        <w:rPr>
          <w:i/>
          <w:sz w:val="22"/>
          <w:szCs w:val="22"/>
        </w:rPr>
        <w:t xml:space="preserve">in </w:t>
      </w:r>
      <w:r w:rsidRPr="000B1AA2">
        <w:rPr>
          <w:sz w:val="22"/>
          <w:szCs w:val="22"/>
        </w:rPr>
        <w:t>situazione di disabilità personale di cui all’art.21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                                                                            Ovvero</w:t>
      </w: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  </w:t>
      </w:r>
      <w:r w:rsidRPr="000B1AA2">
        <w:rPr>
          <w:sz w:val="22"/>
          <w:szCs w:val="22"/>
        </w:rPr>
        <w:t>in situazione di disabilità  personale di cui al comma 6 dell’art.33</w:t>
      </w:r>
    </w:p>
    <w:p w:rsidR="00CA58E2" w:rsidRDefault="00CA58E2" w:rsidP="00C44B62">
      <w:pPr>
        <w:ind w:right="426"/>
      </w:pPr>
    </w:p>
    <w:p w:rsidR="0009039E" w:rsidRDefault="0009039E" w:rsidP="00C44B62">
      <w:pPr>
        <w:ind w:right="426"/>
      </w:pPr>
    </w:p>
    <w:p w:rsidR="0009039E" w:rsidRDefault="0009039E" w:rsidP="00C44B62">
      <w:pPr>
        <w:ind w:right="426"/>
      </w:pPr>
    </w:p>
    <w:p w:rsidR="0009039E" w:rsidRPr="000B1AA2" w:rsidRDefault="0009039E" w:rsidP="00C44B62">
      <w:pPr>
        <w:ind w:right="426"/>
      </w:pPr>
    </w:p>
    <w:p w:rsidR="00CA58E2" w:rsidRDefault="00CA58E2" w:rsidP="00C44B62">
      <w:pPr>
        <w:ind w:right="426"/>
        <w:rPr>
          <w:sz w:val="22"/>
          <w:szCs w:val="22"/>
        </w:rPr>
      </w:pPr>
      <w:r w:rsidRPr="000B1AA2">
        <w:rPr>
          <w:sz w:val="22"/>
          <w:szCs w:val="22"/>
        </w:rPr>
        <w:t xml:space="preserve">A tal fine, </w:t>
      </w:r>
      <w:r>
        <w:rPr>
          <w:sz w:val="22"/>
          <w:szCs w:val="22"/>
        </w:rPr>
        <w:t xml:space="preserve"> si trasmette la certificazione prevista dall’art.</w:t>
      </w:r>
      <w:r w:rsidR="00D43749">
        <w:rPr>
          <w:sz w:val="22"/>
          <w:szCs w:val="22"/>
        </w:rPr>
        <w:t>13</w:t>
      </w:r>
      <w:r>
        <w:rPr>
          <w:sz w:val="22"/>
          <w:szCs w:val="22"/>
        </w:rPr>
        <w:t xml:space="preserve">  </w:t>
      </w:r>
      <w:r w:rsidRPr="000B1AA2">
        <w:rPr>
          <w:sz w:val="22"/>
          <w:szCs w:val="22"/>
        </w:rPr>
        <w:t>del  vigente  contratto collettivo      nazionale   integrativo sulla mobilità del personale scolastico:</w:t>
      </w:r>
    </w:p>
    <w:p w:rsidR="0009039E" w:rsidRPr="000B1AA2" w:rsidRDefault="0009039E" w:rsidP="00C44B62">
      <w:pPr>
        <w:ind w:right="426"/>
      </w:pP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58E2" w:rsidRPr="000B1AA2" w:rsidRDefault="00CA58E2" w:rsidP="00C44B62">
      <w:pPr>
        <w:ind w:right="426"/>
        <w:rPr>
          <w:b/>
        </w:rPr>
      </w:pPr>
    </w:p>
    <w:p w:rsidR="005D5889" w:rsidRDefault="005D5889" w:rsidP="00C44B62">
      <w:pPr>
        <w:ind w:right="426"/>
        <w:rPr>
          <w:b/>
          <w:sz w:val="22"/>
          <w:szCs w:val="22"/>
        </w:rPr>
      </w:pPr>
    </w:p>
    <w:p w:rsidR="00CA58E2" w:rsidRPr="00DF5CEB" w:rsidRDefault="00CA58E2" w:rsidP="00C44B62">
      <w:pPr>
        <w:ind w:right="426"/>
        <w:rPr>
          <w:b/>
          <w:sz w:val="22"/>
          <w:szCs w:val="22"/>
        </w:rPr>
      </w:pPr>
      <w:r w:rsidRPr="000B1AA2">
        <w:rPr>
          <w:b/>
          <w:sz w:val="22"/>
          <w:szCs w:val="22"/>
        </w:rPr>
        <w:t>B2</w:t>
      </w:r>
      <w:r w:rsidRPr="000B1AA2">
        <w:rPr>
          <w:sz w:val="22"/>
          <w:szCs w:val="22"/>
        </w:rPr>
        <w:t xml:space="preserve"> –</w:t>
      </w:r>
      <w:r w:rsidRPr="00DF5CEB">
        <w:rPr>
          <w:b/>
          <w:sz w:val="22"/>
          <w:szCs w:val="22"/>
        </w:rPr>
        <w:t>per parente in situazione di disabilità</w:t>
      </w:r>
      <w:r w:rsidR="00735930">
        <w:rPr>
          <w:b/>
          <w:sz w:val="22"/>
          <w:szCs w:val="22"/>
        </w:rPr>
        <w:t xml:space="preserve"> </w:t>
      </w:r>
    </w:p>
    <w:p w:rsidR="00CA58E2" w:rsidRPr="00DF5CEB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A  tal fine dichiara,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sotto la propria responsabilità;</w:t>
      </w:r>
    </w:p>
    <w:p w:rsidR="00CA58E2" w:rsidRDefault="00CA58E2" w:rsidP="00C44B62">
      <w:pPr>
        <w:ind w:right="426"/>
        <w:rPr>
          <w:sz w:val="16"/>
          <w:szCs w:val="16"/>
        </w:rPr>
      </w:pPr>
      <w:r w:rsidRPr="000B1AA2">
        <w:rPr>
          <w:sz w:val="16"/>
          <w:szCs w:val="16"/>
        </w:rPr>
        <w:t>(contrassegnare la sezione che interessa e, per le parti opzionali,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>cancellare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 xml:space="preserve"> ciò che 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>non riguarda)</w:t>
      </w:r>
    </w:p>
    <w:p w:rsidR="008619E9" w:rsidRDefault="008619E9" w:rsidP="00C44B62">
      <w:pPr>
        <w:ind w:right="426"/>
        <w:rPr>
          <w:sz w:val="16"/>
          <w:szCs w:val="16"/>
        </w:rPr>
      </w:pPr>
    </w:p>
    <w:p w:rsidR="00CA58E2" w:rsidRPr="000B1AA2" w:rsidRDefault="00CA58E2" w:rsidP="00C44B62">
      <w:pPr>
        <w:ind w:right="426"/>
        <w:jc w:val="both"/>
      </w:pPr>
      <w:r w:rsidRPr="000B1AA2">
        <w:rPr>
          <w:b/>
          <w:sz w:val="22"/>
          <w:szCs w:val="22"/>
        </w:rPr>
        <w:t>⁭</w:t>
      </w:r>
      <w:r w:rsidRPr="000B1AA2">
        <w:rPr>
          <w:sz w:val="22"/>
          <w:szCs w:val="22"/>
        </w:rPr>
        <w:t>di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>essere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>figlio/figlia</w:t>
      </w:r>
      <w:r w:rsidR="00A5048A">
        <w:rPr>
          <w:sz w:val="22"/>
          <w:szCs w:val="22"/>
        </w:rPr>
        <w:t>/ coniuge/</w:t>
      </w:r>
      <w:r w:rsidRPr="000B1AA2">
        <w:rPr>
          <w:sz w:val="22"/>
          <w:szCs w:val="22"/>
        </w:rPr>
        <w:t>padre/madre</w:t>
      </w:r>
      <w:r w:rsidR="00735930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 xml:space="preserve">di </w:t>
      </w:r>
    </w:p>
    <w:p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nato/a……………………………………….il ………………………………………………………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 xml:space="preserve"> residente ………………………………….</w:t>
      </w:r>
    </w:p>
    <w:p w:rsidR="00CA58E2" w:rsidRPr="000B1AA2" w:rsidRDefault="008619E9" w:rsidP="00C44B62">
      <w:pPr>
        <w:ind w:right="426"/>
        <w:jc w:val="both"/>
      </w:pPr>
      <w:r w:rsidRPr="000B1AA2">
        <w:rPr>
          <w:b/>
          <w:sz w:val="22"/>
          <w:szCs w:val="22"/>
        </w:rPr>
        <w:t>⁭</w:t>
      </w:r>
      <w:r w:rsidRPr="008619E9">
        <w:rPr>
          <w:sz w:val="22"/>
          <w:szCs w:val="22"/>
        </w:rPr>
        <w:t>d</w:t>
      </w:r>
      <w:r>
        <w:rPr>
          <w:b/>
          <w:sz w:val="22"/>
          <w:szCs w:val="22"/>
        </w:rPr>
        <w:t xml:space="preserve">i </w:t>
      </w:r>
      <w:r w:rsidRPr="008619E9">
        <w:rPr>
          <w:sz w:val="22"/>
          <w:szCs w:val="22"/>
        </w:rPr>
        <w:t>essere stato individuato dall’autorità giudiziaria competente  per la tutela legale del disabile</w:t>
      </w:r>
      <w:r>
        <w:rPr>
          <w:sz w:val="22"/>
          <w:szCs w:val="22"/>
        </w:rPr>
        <w:t xml:space="preserve"> …………………………………………</w:t>
      </w:r>
      <w:r w:rsidR="009E6576">
        <w:rPr>
          <w:sz w:val="22"/>
          <w:szCs w:val="22"/>
        </w:rPr>
        <w:t>(</w:t>
      </w:r>
      <w:r w:rsidR="00BB309F">
        <w:rPr>
          <w:sz w:val="22"/>
          <w:szCs w:val="22"/>
        </w:rPr>
        <w:t xml:space="preserve">individuazione </w:t>
      </w:r>
      <w:r w:rsidR="00DB4CFB">
        <w:rPr>
          <w:sz w:val="22"/>
          <w:szCs w:val="22"/>
        </w:rPr>
        <w:t xml:space="preserve"> da trasmettere in forma cartacea </w:t>
      </w:r>
      <w:r w:rsidR="00C52A60">
        <w:rPr>
          <w:sz w:val="22"/>
          <w:szCs w:val="22"/>
        </w:rPr>
        <w:t xml:space="preserve"> o anche in formato digitale </w:t>
      </w:r>
      <w:r w:rsidR="00DB4CFB">
        <w:rPr>
          <w:sz w:val="22"/>
          <w:szCs w:val="22"/>
        </w:rPr>
        <w:t xml:space="preserve"> assieme alla documentazione relativa alla L.104</w:t>
      </w:r>
      <w:r w:rsidR="00BB309F">
        <w:rPr>
          <w:sz w:val="22"/>
          <w:szCs w:val="22"/>
        </w:rPr>
        <w:t xml:space="preserve"> /92.</w:t>
      </w:r>
    </w:p>
    <w:p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Che …/</w:t>
      </w:r>
      <w:r w:rsidRPr="005A6F75">
        <w:t>madre</w:t>
      </w:r>
      <w:r w:rsidRPr="000B1AA2">
        <w:rPr>
          <w:sz w:val="22"/>
          <w:szCs w:val="22"/>
        </w:rPr>
        <w:t>/padre</w:t>
      </w:r>
      <w:r w:rsidR="00A5048A">
        <w:rPr>
          <w:sz w:val="22"/>
          <w:szCs w:val="22"/>
        </w:rPr>
        <w:t>/coniuge/</w:t>
      </w:r>
      <w:r w:rsidRPr="000B1AA2">
        <w:rPr>
          <w:sz w:val="22"/>
          <w:szCs w:val="22"/>
        </w:rPr>
        <w:t>figlio/figlia è disabile in situazione di gravità ,   non è ricoverato permanentemente in alcun istituto di cura e necessita di assistenza continuativa che può essere assicurata esclusivamente dal sottoscritto/a.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 xml:space="preserve">(Nel caso l’assistenza riguardi il padre o la madre) il sottoscritto/a dichiara di essere </w:t>
      </w:r>
      <w:r w:rsidRPr="00815786">
        <w:rPr>
          <w:b/>
          <w:sz w:val="22"/>
          <w:szCs w:val="22"/>
        </w:rPr>
        <w:t>figlio/a</w:t>
      </w:r>
      <w:r w:rsidRPr="000B1AA2">
        <w:rPr>
          <w:sz w:val="22"/>
          <w:szCs w:val="22"/>
        </w:rPr>
        <w:t xml:space="preserve"> </w:t>
      </w:r>
      <w:r w:rsidRPr="006E3827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 in quanto </w:t>
      </w:r>
    </w:p>
    <w:p w:rsidR="00CA58E2" w:rsidRPr="00985C16" w:rsidRDefault="00CA58E2" w:rsidP="00C44B62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>sussistono le seguenti condizioni: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   </w:t>
      </w:r>
      <w:r w:rsidR="006C1E22">
        <w:rPr>
          <w:sz w:val="22"/>
          <w:szCs w:val="22"/>
        </w:rPr>
        <w:t xml:space="preserve"> </w:t>
      </w:r>
      <w:r w:rsidRPr="00985C16">
        <w:rPr>
          <w:sz w:val="22"/>
          <w:szCs w:val="22"/>
        </w:rPr>
        <w:t>documentata</w:t>
      </w:r>
      <w:r>
        <w:rPr>
          <w:b/>
          <w:sz w:val="22"/>
          <w:szCs w:val="22"/>
        </w:rPr>
        <w:t xml:space="preserve"> </w:t>
      </w:r>
      <w:r w:rsidRPr="00985C16">
        <w:rPr>
          <w:sz w:val="22"/>
          <w:szCs w:val="22"/>
        </w:rPr>
        <w:t>impossibilità del coniuge</w:t>
      </w:r>
      <w:r>
        <w:rPr>
          <w:sz w:val="22"/>
          <w:szCs w:val="22"/>
        </w:rPr>
        <w:t xml:space="preserve"> di provvedere all’assistenza per motivi oggettivi  </w:t>
      </w:r>
    </w:p>
    <w:p w:rsidR="00B25EB7" w:rsidRDefault="00CA58E2" w:rsidP="006C1E22">
      <w:pPr>
        <w:ind w:righ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6C1E22">
        <w:rPr>
          <w:sz w:val="22"/>
          <w:szCs w:val="22"/>
        </w:rPr>
        <w:t xml:space="preserve">         </w:t>
      </w:r>
      <w:r>
        <w:rPr>
          <w:sz w:val="22"/>
          <w:szCs w:val="22"/>
        </w:rPr>
        <w:t>(da  documentare con autodichiarazione) ;</w:t>
      </w:r>
      <w:r w:rsidR="006C1E22">
        <w:rPr>
          <w:sz w:val="22"/>
          <w:szCs w:val="22"/>
        </w:rPr>
        <w:tab/>
      </w:r>
    </w:p>
    <w:p w:rsidR="00CA58E2" w:rsidRDefault="006C1E22" w:rsidP="006C1E22">
      <w:pPr>
        <w:tabs>
          <w:tab w:val="left" w:pos="195"/>
        </w:tabs>
        <w:ind w:left="708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A58E2" w:rsidRPr="00CE6479">
        <w:rPr>
          <w:sz w:val="22"/>
          <w:szCs w:val="22"/>
        </w:rPr>
        <w:t xml:space="preserve">impossibilità </w:t>
      </w:r>
      <w:r w:rsidR="00CA58E2">
        <w:rPr>
          <w:sz w:val="22"/>
          <w:szCs w:val="22"/>
        </w:rPr>
        <w:t xml:space="preserve">da parte di ciascun altro figlio di effettuare l’assistenza al genitore disabile  </w:t>
      </w:r>
      <w:r>
        <w:rPr>
          <w:sz w:val="22"/>
          <w:szCs w:val="22"/>
        </w:rPr>
        <w:t>in</w:t>
      </w:r>
      <w:r w:rsidR="00CA58E2"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>situazione di gravità per ragioni esclusivamente oggettive</w:t>
      </w:r>
      <w:r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>(da documentare con     autodichiarazione);</w:t>
      </w:r>
    </w:p>
    <w:p w:rsidR="00CA58E2" w:rsidRDefault="00CA58E2" w:rsidP="006C1E22">
      <w:pPr>
        <w:ind w:left="708" w:right="426" w:hanging="528"/>
        <w:jc w:val="both"/>
        <w:rPr>
          <w:sz w:val="22"/>
          <w:szCs w:val="22"/>
        </w:rPr>
      </w:pP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essere anche  l’unico figlio che ha chiesto di fruire per l’intero anno scolastico  dei 3  </w:t>
      </w:r>
      <w:r>
        <w:rPr>
          <w:sz w:val="22"/>
          <w:szCs w:val="22"/>
        </w:rPr>
        <w:tab/>
        <w:t xml:space="preserve">giorni di </w:t>
      </w:r>
      <w:r w:rsidR="006C1E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permesso retribuito  mensile per l’assistenza ovvero del congedo </w:t>
      </w:r>
      <w:r>
        <w:rPr>
          <w:sz w:val="22"/>
          <w:szCs w:val="22"/>
        </w:rPr>
        <w:tab/>
        <w:t>straordinario ai sensi dell’art.42 comma 5 del D.L.vo151/2001</w:t>
      </w:r>
    </w:p>
    <w:p w:rsidR="00072D5D" w:rsidRDefault="00072D5D" w:rsidP="00C44B62">
      <w:pPr>
        <w:ind w:right="426"/>
        <w:jc w:val="both"/>
        <w:rPr>
          <w:sz w:val="22"/>
          <w:szCs w:val="22"/>
        </w:rPr>
      </w:pP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 w:rsidRPr="00AB6183">
        <w:rPr>
          <w:b/>
          <w:sz w:val="22"/>
          <w:szCs w:val="22"/>
        </w:rPr>
        <w:t>In assenza di una sola delle suddette condizioni per il figlio referente unico che assiste un genitore in presenza di coniuge o altri figli, ,</w:t>
      </w:r>
      <w:r w:rsidR="006C1E22">
        <w:rPr>
          <w:b/>
          <w:sz w:val="22"/>
          <w:szCs w:val="22"/>
        </w:rPr>
        <w:t xml:space="preserve"> </w:t>
      </w:r>
      <w:r w:rsidRPr="00AB6183">
        <w:rPr>
          <w:b/>
          <w:sz w:val="22"/>
          <w:szCs w:val="22"/>
        </w:rPr>
        <w:t>la precedenza prevista dalla L.104/92 potrà essere fruita esclusivamente nelle operazioni di mobilità annuale</w:t>
      </w:r>
      <w:r>
        <w:rPr>
          <w:sz w:val="22"/>
          <w:szCs w:val="22"/>
        </w:rPr>
        <w:t xml:space="preserve">.  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</w:p>
    <w:p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L</w:t>
      </w:r>
      <w:r>
        <w:rPr>
          <w:sz w:val="22"/>
          <w:szCs w:val="22"/>
        </w:rPr>
        <w:t xml:space="preserve">’autodichiarazione rilasciata </w:t>
      </w:r>
      <w:r w:rsidRPr="00640CCF">
        <w:rPr>
          <w:b/>
          <w:sz w:val="22"/>
          <w:szCs w:val="22"/>
        </w:rPr>
        <w:t>dagli altri figli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non è necessaria laddove il figlio richiedente la precedenza </w:t>
      </w:r>
      <w:r w:rsidRPr="00640CCF">
        <w:rPr>
          <w:b/>
          <w:sz w:val="22"/>
          <w:szCs w:val="22"/>
        </w:rPr>
        <w:t xml:space="preserve">in qualità di </w:t>
      </w:r>
      <w:r>
        <w:rPr>
          <w:b/>
          <w:sz w:val="22"/>
          <w:szCs w:val="22"/>
        </w:rPr>
        <w:t xml:space="preserve"> figlio </w:t>
      </w:r>
      <w:r w:rsidRPr="00640CCF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, sia </w:t>
      </w:r>
      <w:r w:rsidRPr="00640CCF">
        <w:rPr>
          <w:b/>
          <w:sz w:val="22"/>
          <w:szCs w:val="22"/>
        </w:rPr>
        <w:t>anche</w:t>
      </w:r>
      <w:r>
        <w:rPr>
          <w:sz w:val="22"/>
          <w:szCs w:val="22"/>
        </w:rPr>
        <w:t xml:space="preserve"> </w:t>
      </w:r>
      <w:r w:rsidRPr="0063384A">
        <w:rPr>
          <w:b/>
          <w:sz w:val="22"/>
          <w:szCs w:val="22"/>
        </w:rPr>
        <w:t>l’unico figlio</w:t>
      </w:r>
      <w:r w:rsidRPr="00640CCF">
        <w:rPr>
          <w:b/>
          <w:sz w:val="22"/>
          <w:szCs w:val="22"/>
        </w:rPr>
        <w:t xml:space="preserve"> convivente</w:t>
      </w:r>
      <w:r>
        <w:rPr>
          <w:sz w:val="22"/>
          <w:szCs w:val="22"/>
        </w:rPr>
        <w:t xml:space="preserve"> con </w:t>
      </w:r>
      <w:r w:rsidRPr="00640CCF">
        <w:rPr>
          <w:b/>
          <w:sz w:val="22"/>
          <w:szCs w:val="22"/>
        </w:rPr>
        <w:t>il genitore</w:t>
      </w:r>
      <w:r>
        <w:rPr>
          <w:sz w:val="22"/>
          <w:szCs w:val="22"/>
        </w:rPr>
        <w:t xml:space="preserve"> disabile.</w:t>
      </w:r>
      <w:r w:rsidR="00072D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Tale situazione di </w:t>
      </w:r>
      <w:r w:rsidRPr="000B1AA2">
        <w:rPr>
          <w:sz w:val="22"/>
          <w:szCs w:val="22"/>
        </w:rPr>
        <w:t>convivenza deve essere documentata</w:t>
      </w:r>
      <w:r>
        <w:rPr>
          <w:sz w:val="22"/>
          <w:szCs w:val="22"/>
        </w:rPr>
        <w:t xml:space="preserve"> ovvero mediante presentazione dello stato di famiglia dall’interessato oppure con dichiarazione personale</w:t>
      </w:r>
      <w:r w:rsidRPr="000B1AA2">
        <w:rPr>
          <w:sz w:val="22"/>
          <w:szCs w:val="22"/>
        </w:rPr>
        <w:t xml:space="preserve"> ai sensi dell’art.</w:t>
      </w:r>
      <w:r w:rsidR="00D43749">
        <w:rPr>
          <w:sz w:val="22"/>
          <w:szCs w:val="22"/>
        </w:rPr>
        <w:t>13</w:t>
      </w:r>
      <w:r w:rsidRPr="000B1AA2">
        <w:rPr>
          <w:sz w:val="22"/>
          <w:szCs w:val="22"/>
        </w:rPr>
        <w:t xml:space="preserve"> del C.C.N.I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.sulla mobilità</w:t>
      </w: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</w:t>
      </w:r>
      <w:r w:rsidRPr="000B1AA2">
        <w:rPr>
          <w:sz w:val="22"/>
          <w:szCs w:val="22"/>
        </w:rPr>
        <w:t xml:space="preserve"> di  dover assistere, </w:t>
      </w:r>
      <w:r w:rsidRPr="00640CCF">
        <w:rPr>
          <w:b/>
          <w:sz w:val="22"/>
          <w:szCs w:val="22"/>
        </w:rPr>
        <w:t>in situazione di  convivenza</w:t>
      </w:r>
      <w:r w:rsidRPr="000B1AA2">
        <w:rPr>
          <w:sz w:val="22"/>
          <w:szCs w:val="22"/>
        </w:rPr>
        <w:t xml:space="preserve"> , fratello/sorella con disabilità grave, in quanto i </w:t>
      </w:r>
      <w:r>
        <w:rPr>
          <w:sz w:val="22"/>
          <w:szCs w:val="22"/>
        </w:rPr>
        <w:t xml:space="preserve">      </w:t>
      </w:r>
      <w:r w:rsidRPr="000B1AA2">
        <w:rPr>
          <w:sz w:val="22"/>
          <w:szCs w:val="22"/>
        </w:rPr>
        <w:t>genitori non sono viventi</w:t>
      </w:r>
      <w:r w:rsidRPr="000B1AA2">
        <w:rPr>
          <w:b/>
          <w:sz w:val="22"/>
          <w:szCs w:val="22"/>
        </w:rPr>
        <w:t xml:space="preserve"> , </w:t>
      </w:r>
      <w:r w:rsidRPr="000B1AA2">
        <w:rPr>
          <w:sz w:val="22"/>
          <w:szCs w:val="22"/>
        </w:rPr>
        <w:t>ovvero sono totalmente inabili.</w:t>
      </w:r>
    </w:p>
    <w:p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 xml:space="preserve">    </w:t>
      </w:r>
    </w:p>
    <w:p w:rsidR="00CA58E2" w:rsidRPr="000B1AA2" w:rsidRDefault="00CA58E2" w:rsidP="00BF0733">
      <w:pPr>
        <w:ind w:right="426"/>
      </w:pPr>
      <w:r w:rsidRPr="000B1AA2">
        <w:rPr>
          <w:sz w:val="22"/>
          <w:szCs w:val="22"/>
        </w:rPr>
        <w:t xml:space="preserve">in relazione alla situazione contrassegnata, </w:t>
      </w:r>
      <w:r>
        <w:rPr>
          <w:sz w:val="22"/>
          <w:szCs w:val="22"/>
        </w:rPr>
        <w:t>si trasmette la certificazione prevista dall’art.</w:t>
      </w:r>
      <w:r w:rsidR="00C16FBB">
        <w:rPr>
          <w:sz w:val="22"/>
          <w:szCs w:val="22"/>
        </w:rPr>
        <w:t>13</w:t>
      </w:r>
      <w:r>
        <w:rPr>
          <w:sz w:val="22"/>
          <w:szCs w:val="22"/>
        </w:rPr>
        <w:t xml:space="preserve">  </w:t>
      </w:r>
      <w:r w:rsidRPr="000B1AA2">
        <w:rPr>
          <w:sz w:val="22"/>
          <w:szCs w:val="22"/>
        </w:rPr>
        <w:t>del  vigente  contratto collettivo   nazionale   integrativo sulla mobilità del personale scolastico: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C52A60" w:rsidRDefault="00C52A60" w:rsidP="00C52A60">
      <w:pPr>
        <w:ind w:right="426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N.B. le predette documentazioni devono essere prodotte contestualmente alle domande di trasferimento e possono essere trasmesse anche in formato digitale.</w:t>
      </w:r>
    </w:p>
    <w:p w:rsidR="00C52A60" w:rsidRDefault="00C52A60" w:rsidP="00C52A60">
      <w:pPr>
        <w:ind w:right="426"/>
        <w:rPr>
          <w:b/>
          <w:sz w:val="22"/>
          <w:szCs w:val="22"/>
        </w:rPr>
      </w:pP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 xml:space="preserve">La sottoscritta si impegna 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0B1AA2">
          <w:rPr>
            <w:b/>
            <w:sz w:val="22"/>
            <w:szCs w:val="22"/>
          </w:rPr>
          <w:t>7, a</w:t>
        </w:r>
      </w:smartTag>
      <w:r w:rsidRPr="000B1AA2">
        <w:rPr>
          <w:b/>
          <w:sz w:val="22"/>
          <w:szCs w:val="22"/>
        </w:rPr>
        <w:t xml:space="preserve"> comunicarlo all’ U.S.P. ,10 giorni prima del termine ultimo di  comunicazione</w:t>
      </w:r>
      <w:r>
        <w:rPr>
          <w:b/>
          <w:sz w:val="22"/>
          <w:szCs w:val="22"/>
        </w:rPr>
        <w:t xml:space="preserve"> </w:t>
      </w:r>
      <w:r w:rsidRPr="000B1AA2">
        <w:rPr>
          <w:b/>
          <w:sz w:val="22"/>
          <w:szCs w:val="22"/>
        </w:rPr>
        <w:t>al  SIDI  delle domande</w:t>
      </w:r>
      <w:r w:rsidR="00C16FBB">
        <w:rPr>
          <w:b/>
          <w:sz w:val="22"/>
          <w:szCs w:val="22"/>
        </w:rPr>
        <w:t xml:space="preserve"> di trasferimento</w:t>
      </w:r>
      <w:r w:rsidRPr="000B1AA2">
        <w:rPr>
          <w:b/>
          <w:sz w:val="22"/>
          <w:szCs w:val="22"/>
        </w:rPr>
        <w:t>.</w:t>
      </w: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  <w:rPr>
          <w:b/>
        </w:rPr>
      </w:pPr>
    </w:p>
    <w:p w:rsidR="005D5889" w:rsidRDefault="005D5889" w:rsidP="00C44B62">
      <w:pPr>
        <w:ind w:right="426"/>
        <w:rPr>
          <w:b/>
          <w:sz w:val="22"/>
          <w:szCs w:val="22"/>
          <w:u w:val="single"/>
        </w:rPr>
      </w:pPr>
    </w:p>
    <w:p w:rsidR="00CA58E2" w:rsidRPr="005D5889" w:rsidRDefault="00CA58E2" w:rsidP="00C44B62">
      <w:pPr>
        <w:ind w:right="426"/>
        <w:rPr>
          <w:b/>
          <w:sz w:val="22"/>
          <w:szCs w:val="22"/>
          <w:u w:val="single"/>
        </w:rPr>
      </w:pPr>
      <w:r w:rsidRPr="000B1AA2">
        <w:rPr>
          <w:b/>
          <w:sz w:val="22"/>
          <w:szCs w:val="22"/>
          <w:u w:val="single"/>
        </w:rPr>
        <w:t xml:space="preserve">NEI TRASFERIMENTI </w:t>
      </w:r>
      <w:r w:rsidR="000C3E1F">
        <w:rPr>
          <w:b/>
          <w:sz w:val="22"/>
          <w:szCs w:val="22"/>
          <w:u w:val="single"/>
        </w:rPr>
        <w:t xml:space="preserve">    </w:t>
      </w:r>
      <w:r w:rsidRPr="000B1AA2">
        <w:rPr>
          <w:b/>
          <w:sz w:val="22"/>
          <w:szCs w:val="22"/>
          <w:u w:val="single"/>
        </w:rPr>
        <w:t>INTERPROVINCIALI</w:t>
      </w:r>
      <w:r w:rsidRPr="000B1AA2">
        <w:rPr>
          <w:b/>
          <w:sz w:val="22"/>
          <w:szCs w:val="22"/>
        </w:rPr>
        <w:t xml:space="preserve"> :</w:t>
      </w:r>
    </w:p>
    <w:p w:rsidR="00CA58E2" w:rsidRPr="000B1AA2" w:rsidRDefault="00CA58E2" w:rsidP="00C44B62">
      <w:pPr>
        <w:ind w:right="426"/>
        <w:rPr>
          <w:b/>
        </w:rPr>
      </w:pPr>
    </w:p>
    <w:p w:rsidR="00125DC7" w:rsidRDefault="00CA58E2" w:rsidP="00DF1E30">
      <w:pPr>
        <w:ind w:right="426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NEI TRASFERIMENTI INTERPROVINCIALI </w:t>
      </w:r>
      <w:r w:rsidRPr="000B1AA2">
        <w:rPr>
          <w:b/>
          <w:sz w:val="22"/>
          <w:szCs w:val="22"/>
          <w:u w:val="single"/>
        </w:rPr>
        <w:t xml:space="preserve">E’ RICONOSCIUTA  </w:t>
      </w:r>
      <w:smartTag w:uri="urn:schemas-microsoft-com:office:smarttags" w:element="PersonName">
        <w:smartTagPr>
          <w:attr w:name="ProductID" w:val="LA PRECEDENZA AI"/>
        </w:smartTagPr>
        <w:r w:rsidRPr="000B1AA2">
          <w:rPr>
            <w:b/>
            <w:sz w:val="22"/>
            <w:szCs w:val="22"/>
            <w:u w:val="single"/>
          </w:rPr>
          <w:t>LA PRECEDENZA AI</w:t>
        </w:r>
      </w:smartTag>
      <w:r w:rsidRPr="000B1AA2">
        <w:rPr>
          <w:b/>
          <w:sz w:val="22"/>
          <w:szCs w:val="22"/>
          <w:u w:val="single"/>
        </w:rPr>
        <w:t xml:space="preserve"> SOLI GENITORI</w:t>
      </w:r>
      <w:r w:rsidRPr="000B1AA2">
        <w:rPr>
          <w:sz w:val="22"/>
          <w:szCs w:val="22"/>
        </w:rPr>
        <w:t xml:space="preserve">, ANCHE ADOTTIVI , </w:t>
      </w:r>
      <w:r>
        <w:rPr>
          <w:sz w:val="22"/>
          <w:szCs w:val="22"/>
        </w:rPr>
        <w:t>O</w:t>
      </w:r>
      <w:r w:rsidRPr="000B1AA2">
        <w:rPr>
          <w:sz w:val="22"/>
          <w:szCs w:val="22"/>
        </w:rPr>
        <w:t xml:space="preserve"> A</w:t>
      </w:r>
      <w:r w:rsidR="001200A8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CHI INDIVIDUATO DALL’AUTORITA’ GIUDIZIARIA COMPETENTE,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ESERCITA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LEGALE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TUTELA</w:t>
      </w:r>
      <w:r w:rsidR="005D5889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</w:t>
      </w:r>
      <w:r w:rsidRPr="000B1AA2">
        <w:rPr>
          <w:b/>
          <w:sz w:val="22"/>
          <w:szCs w:val="22"/>
          <w:u w:val="single"/>
        </w:rPr>
        <w:t>E AI CONIUGI</w:t>
      </w:r>
      <w:r w:rsidRPr="000B1AA2">
        <w:rPr>
          <w:sz w:val="22"/>
          <w:szCs w:val="22"/>
        </w:rPr>
        <w:t xml:space="preserve"> DEL DISABILE IN SITUAZIONE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DI 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GRAVITA’</w:t>
      </w:r>
      <w:r w:rsidR="00443F05">
        <w:rPr>
          <w:sz w:val="22"/>
          <w:szCs w:val="22"/>
        </w:rPr>
        <w:t>,</w:t>
      </w:r>
      <w:r w:rsidRPr="000B1AA2">
        <w:rPr>
          <w:sz w:val="22"/>
          <w:szCs w:val="22"/>
        </w:rPr>
        <w:t xml:space="preserve"> OBBLIGATI ALL’ASSISTENZA</w:t>
      </w:r>
      <w:r>
        <w:rPr>
          <w:sz w:val="22"/>
          <w:szCs w:val="22"/>
        </w:rPr>
        <w:t>.</w:t>
      </w:r>
      <w:r w:rsidRPr="000B1AA2">
        <w:rPr>
          <w:sz w:val="22"/>
          <w:szCs w:val="22"/>
        </w:rPr>
        <w:t xml:space="preserve"> </w:t>
      </w:r>
    </w:p>
    <w:p w:rsidR="005D5889" w:rsidRPr="005D5889" w:rsidRDefault="005D5889" w:rsidP="00DF1E30">
      <w:pPr>
        <w:ind w:right="426"/>
        <w:jc w:val="both"/>
        <w:rPr>
          <w:sz w:val="22"/>
          <w:szCs w:val="22"/>
        </w:rPr>
      </w:pPr>
    </w:p>
    <w:p w:rsidR="00B25EB7" w:rsidRDefault="009D07AB" w:rsidP="00DF1E30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FIGLIO CHE ASSISTE IL GENITORE  </w:t>
      </w:r>
      <w:r w:rsidR="00443F05">
        <w:rPr>
          <w:b/>
          <w:sz w:val="22"/>
          <w:szCs w:val="22"/>
        </w:rPr>
        <w:t xml:space="preserve">IN SITUAZIONE DI GRAVITA’ ha diritto ad usufruire della precedenza  tra province diverse esclusivamente nelle operazioni di </w:t>
      </w:r>
      <w:r w:rsidR="00DF1E30">
        <w:rPr>
          <w:b/>
          <w:sz w:val="22"/>
          <w:szCs w:val="22"/>
        </w:rPr>
        <w:t>assegnazione provvisoria</w:t>
      </w:r>
      <w:r w:rsidR="00986EFC">
        <w:rPr>
          <w:b/>
          <w:sz w:val="22"/>
          <w:szCs w:val="22"/>
        </w:rPr>
        <w:t>.</w:t>
      </w:r>
    </w:p>
    <w:p w:rsidR="002618A8" w:rsidRDefault="002618A8" w:rsidP="00DF1E30">
      <w:pPr>
        <w:ind w:right="426"/>
        <w:jc w:val="both"/>
        <w:rPr>
          <w:b/>
          <w:sz w:val="22"/>
          <w:szCs w:val="22"/>
        </w:rPr>
      </w:pPr>
    </w:p>
    <w:p w:rsidR="00B25EB7" w:rsidRDefault="00B25EB7" w:rsidP="00C44B62">
      <w:pPr>
        <w:ind w:left="142" w:right="426"/>
        <w:rPr>
          <w:b/>
          <w:sz w:val="22"/>
          <w:szCs w:val="22"/>
        </w:rPr>
      </w:pPr>
    </w:p>
    <w:p w:rsidR="003B300F" w:rsidRDefault="003B300F" w:rsidP="00C44B62">
      <w:pPr>
        <w:ind w:left="142" w:right="426"/>
        <w:rPr>
          <w:b/>
          <w:sz w:val="22"/>
          <w:szCs w:val="22"/>
        </w:rPr>
      </w:pPr>
    </w:p>
    <w:p w:rsidR="00804DA1" w:rsidRDefault="00804DA1" w:rsidP="00C44B62">
      <w:pPr>
        <w:ind w:left="142" w:right="426"/>
        <w:rPr>
          <w:b/>
          <w:sz w:val="22"/>
          <w:szCs w:val="22"/>
        </w:rPr>
      </w:pPr>
    </w:p>
    <w:p w:rsidR="00CA58E2" w:rsidRPr="005A7D90" w:rsidRDefault="00CA58E2" w:rsidP="00C44B62">
      <w:pPr>
        <w:ind w:left="142" w:right="426"/>
        <w:rPr>
          <w:sz w:val="22"/>
          <w:szCs w:val="22"/>
        </w:rPr>
      </w:pPr>
      <w:r w:rsidRPr="00200EF1">
        <w:rPr>
          <w:b/>
          <w:sz w:val="22"/>
          <w:szCs w:val="22"/>
        </w:rPr>
        <w:t>Eventuali altre dichiarazioni</w:t>
      </w:r>
      <w:r w:rsidRPr="005A7D90">
        <w:rPr>
          <w:sz w:val="22"/>
          <w:szCs w:val="22"/>
        </w:rPr>
        <w:t xml:space="preserve"> :</w:t>
      </w:r>
    </w:p>
    <w:p w:rsidR="00125DC7" w:rsidRPr="005A7D90" w:rsidRDefault="00CA58E2" w:rsidP="00125DC7">
      <w:pPr>
        <w:ind w:left="142" w:right="426"/>
        <w:rPr>
          <w:sz w:val="22"/>
          <w:szCs w:val="22"/>
        </w:rPr>
      </w:pPr>
      <w:r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25DC7"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58E2" w:rsidRPr="005A7D90" w:rsidRDefault="00CA58E2" w:rsidP="00C44B62">
      <w:pPr>
        <w:ind w:left="142" w:right="426"/>
        <w:rPr>
          <w:sz w:val="22"/>
          <w:szCs w:val="22"/>
        </w:rPr>
      </w:pPr>
    </w:p>
    <w:p w:rsidR="00CA58E2" w:rsidRPr="005A7D90" w:rsidRDefault="00CA58E2" w:rsidP="00C44B62">
      <w:pPr>
        <w:ind w:left="142" w:right="426"/>
        <w:rPr>
          <w:b/>
          <w:sz w:val="22"/>
          <w:szCs w:val="22"/>
        </w:rPr>
      </w:pPr>
      <w:r w:rsidRPr="005A7D90">
        <w:rPr>
          <w:b/>
          <w:sz w:val="22"/>
          <w:szCs w:val="22"/>
        </w:rPr>
        <w:t>AI FINI DELLA MOBILITA’ PROFESSIONALE</w:t>
      </w:r>
    </w:p>
    <w:p w:rsidR="00CA58E2" w:rsidRPr="005A7D90" w:rsidRDefault="00CA58E2" w:rsidP="00C44B62">
      <w:pPr>
        <w:ind w:left="142" w:right="426"/>
        <w:rPr>
          <w:sz w:val="22"/>
          <w:szCs w:val="22"/>
        </w:rPr>
      </w:pPr>
    </w:p>
    <w:p w:rsidR="00CA58E2" w:rsidRDefault="00CA58E2" w:rsidP="00C44B62">
      <w:pPr>
        <w:ind w:left="142" w:right="426"/>
        <w:rPr>
          <w:sz w:val="22"/>
          <w:szCs w:val="22"/>
        </w:rPr>
      </w:pPr>
      <w:r w:rsidRPr="005A7D90">
        <w:rPr>
          <w:sz w:val="22"/>
          <w:szCs w:val="22"/>
        </w:rPr>
        <w:t>Dichiara   di aver superato il periodo di prova nell’anno scolastico___________________</w:t>
      </w:r>
      <w:r w:rsidR="002C497B">
        <w:rPr>
          <w:sz w:val="22"/>
          <w:szCs w:val="22"/>
        </w:rPr>
        <w:t xml:space="preserve">  </w:t>
      </w:r>
      <w:r w:rsidR="00BF0363" w:rsidRPr="00010CA7">
        <w:rPr>
          <w:b/>
          <w:sz w:val="22"/>
          <w:szCs w:val="22"/>
        </w:rPr>
        <w:t>(</w:t>
      </w:r>
      <w:r w:rsidR="002C497B" w:rsidRPr="00010CA7">
        <w:rPr>
          <w:b/>
          <w:sz w:val="22"/>
          <w:szCs w:val="22"/>
          <w:u w:val="single"/>
        </w:rPr>
        <w:t>dichiarazione indispensabile ai fini del passaggio</w:t>
      </w:r>
      <w:r w:rsidR="00BF0363" w:rsidRPr="00010CA7">
        <w:rPr>
          <w:b/>
          <w:sz w:val="22"/>
          <w:szCs w:val="22"/>
          <w:u w:val="single"/>
        </w:rPr>
        <w:t xml:space="preserve"> di ruolo</w:t>
      </w:r>
      <w:r w:rsidR="00BF0363">
        <w:rPr>
          <w:sz w:val="22"/>
          <w:szCs w:val="22"/>
        </w:rPr>
        <w:t xml:space="preserve">  come previsto dall’art.4 del contratto di mobilità)</w:t>
      </w:r>
      <w:r w:rsidR="002C497B">
        <w:rPr>
          <w:sz w:val="22"/>
          <w:szCs w:val="22"/>
        </w:rPr>
        <w:t>.</w:t>
      </w:r>
    </w:p>
    <w:p w:rsidR="002C497B" w:rsidRPr="005A7D90" w:rsidRDefault="002C497B" w:rsidP="00C44B62">
      <w:pPr>
        <w:ind w:left="142" w:right="426"/>
        <w:rPr>
          <w:sz w:val="22"/>
          <w:szCs w:val="22"/>
        </w:rPr>
      </w:pPr>
    </w:p>
    <w:p w:rsidR="00CA58E2" w:rsidRDefault="00CA58E2" w:rsidP="00C44B62">
      <w:pPr>
        <w:ind w:left="142" w:right="426"/>
        <w:rPr>
          <w:b/>
          <w:sz w:val="22"/>
          <w:szCs w:val="22"/>
        </w:rPr>
      </w:pPr>
      <w:r>
        <w:rPr>
          <w:b/>
          <w:sz w:val="22"/>
          <w:szCs w:val="22"/>
        </w:rPr>
        <w:t>Data__________________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</w:p>
    <w:p w:rsidR="00CA58E2" w:rsidRDefault="00CA58E2" w:rsidP="00C44B62">
      <w:pPr>
        <w:ind w:left="142" w:right="426"/>
        <w:rPr>
          <w:b/>
          <w:sz w:val="22"/>
          <w:szCs w:val="22"/>
        </w:rPr>
      </w:pPr>
    </w:p>
    <w:p w:rsidR="00CA58E2" w:rsidRPr="00B300E4" w:rsidRDefault="00CA58E2" w:rsidP="00C44B62">
      <w:pPr>
        <w:ind w:left="142" w:right="426"/>
        <w:rPr>
          <w:b/>
          <w:sz w:val="22"/>
          <w:szCs w:val="22"/>
        </w:rPr>
      </w:pPr>
    </w:p>
    <w:p w:rsidR="00CA58E2" w:rsidRDefault="00CA58E2" w:rsidP="00C44B62">
      <w:pPr>
        <w:ind w:left="142" w:right="426"/>
        <w:rPr>
          <w:sz w:val="16"/>
        </w:rPr>
      </w:pPr>
    </w:p>
    <w:p w:rsidR="00CA58E2" w:rsidRDefault="00CA58E2" w:rsidP="0041233E">
      <w:pPr>
        <w:ind w:left="142"/>
        <w:rPr>
          <w:b/>
          <w:sz w:val="22"/>
          <w:szCs w:val="22"/>
        </w:rPr>
      </w:pPr>
    </w:p>
    <w:sectPr w:rsidR="00CA58E2" w:rsidSect="00A80B3C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5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13D63EDE"/>
    <w:multiLevelType w:val="hybridMultilevel"/>
    <w:tmpl w:val="242E63C4"/>
    <w:name w:val="WW8Num42"/>
    <w:lvl w:ilvl="0" w:tplc="00000004">
      <w:numFmt w:val="bullet"/>
      <w:lvlText w:val="q"/>
      <w:lvlJc w:val="left"/>
      <w:pPr>
        <w:tabs>
          <w:tab w:val="num" w:pos="540"/>
        </w:tabs>
        <w:ind w:left="54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B3E6B"/>
    <w:multiLevelType w:val="hybridMultilevel"/>
    <w:tmpl w:val="82D0D0B4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60B6E"/>
    <w:multiLevelType w:val="hybridMultilevel"/>
    <w:tmpl w:val="D248D530"/>
    <w:lvl w:ilvl="0" w:tplc="0E7CEDC6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381A7B0C"/>
    <w:multiLevelType w:val="multilevel"/>
    <w:tmpl w:val="D248D530"/>
    <w:lvl w:ilvl="0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>
    <w:nsid w:val="63CF5811"/>
    <w:multiLevelType w:val="hybridMultilevel"/>
    <w:tmpl w:val="33801E26"/>
    <w:lvl w:ilvl="0" w:tplc="89DA0B1A">
      <w:start w:val="13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>
    <w:nsid w:val="711A5103"/>
    <w:multiLevelType w:val="hybridMultilevel"/>
    <w:tmpl w:val="CA1E9958"/>
    <w:lvl w:ilvl="0" w:tplc="8144B5AA">
      <w:start w:val="1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61"/>
    <w:rsid w:val="00001C90"/>
    <w:rsid w:val="00010CA7"/>
    <w:rsid w:val="000243A8"/>
    <w:rsid w:val="00025275"/>
    <w:rsid w:val="00031A6E"/>
    <w:rsid w:val="00054F7E"/>
    <w:rsid w:val="00072D5D"/>
    <w:rsid w:val="00080C9D"/>
    <w:rsid w:val="0009039E"/>
    <w:rsid w:val="000A48BA"/>
    <w:rsid w:val="000B1AA2"/>
    <w:rsid w:val="000C3E1F"/>
    <w:rsid w:val="000C6D5F"/>
    <w:rsid w:val="000D7945"/>
    <w:rsid w:val="00102D5F"/>
    <w:rsid w:val="001200A8"/>
    <w:rsid w:val="00125DC7"/>
    <w:rsid w:val="0012729E"/>
    <w:rsid w:val="001321C7"/>
    <w:rsid w:val="001324D2"/>
    <w:rsid w:val="00163E14"/>
    <w:rsid w:val="00174229"/>
    <w:rsid w:val="001A20E3"/>
    <w:rsid w:val="001B1290"/>
    <w:rsid w:val="001B3157"/>
    <w:rsid w:val="001C0375"/>
    <w:rsid w:val="001D110A"/>
    <w:rsid w:val="001D278B"/>
    <w:rsid w:val="001E3AE7"/>
    <w:rsid w:val="001F0989"/>
    <w:rsid w:val="00200EF1"/>
    <w:rsid w:val="00206887"/>
    <w:rsid w:val="002200B8"/>
    <w:rsid w:val="002266E4"/>
    <w:rsid w:val="0023253A"/>
    <w:rsid w:val="0024064B"/>
    <w:rsid w:val="0024699D"/>
    <w:rsid w:val="002618A8"/>
    <w:rsid w:val="00264F6D"/>
    <w:rsid w:val="002801F9"/>
    <w:rsid w:val="00297A10"/>
    <w:rsid w:val="002C44F3"/>
    <w:rsid w:val="002C497B"/>
    <w:rsid w:val="002D384E"/>
    <w:rsid w:val="002D71C4"/>
    <w:rsid w:val="002E2942"/>
    <w:rsid w:val="002F5D03"/>
    <w:rsid w:val="003231DC"/>
    <w:rsid w:val="003261C8"/>
    <w:rsid w:val="00326EE5"/>
    <w:rsid w:val="00336CF5"/>
    <w:rsid w:val="0034486A"/>
    <w:rsid w:val="0035050E"/>
    <w:rsid w:val="003519E4"/>
    <w:rsid w:val="00353A59"/>
    <w:rsid w:val="00354CAB"/>
    <w:rsid w:val="00355FF0"/>
    <w:rsid w:val="0038354B"/>
    <w:rsid w:val="00392E42"/>
    <w:rsid w:val="003A0148"/>
    <w:rsid w:val="003A0428"/>
    <w:rsid w:val="003B300F"/>
    <w:rsid w:val="003B6CCE"/>
    <w:rsid w:val="003B6DDD"/>
    <w:rsid w:val="003C18D6"/>
    <w:rsid w:val="003E28DC"/>
    <w:rsid w:val="003E2925"/>
    <w:rsid w:val="003E4BE7"/>
    <w:rsid w:val="003E6ED1"/>
    <w:rsid w:val="0041233E"/>
    <w:rsid w:val="00413E25"/>
    <w:rsid w:val="00427201"/>
    <w:rsid w:val="0043503B"/>
    <w:rsid w:val="004413BC"/>
    <w:rsid w:val="00443F05"/>
    <w:rsid w:val="0046065E"/>
    <w:rsid w:val="00472D75"/>
    <w:rsid w:val="004803F6"/>
    <w:rsid w:val="0048640A"/>
    <w:rsid w:val="00491118"/>
    <w:rsid w:val="004A4B7D"/>
    <w:rsid w:val="004B59C8"/>
    <w:rsid w:val="004C7C7C"/>
    <w:rsid w:val="004D35B8"/>
    <w:rsid w:val="004E46AF"/>
    <w:rsid w:val="004F13F9"/>
    <w:rsid w:val="004F299F"/>
    <w:rsid w:val="004F62B8"/>
    <w:rsid w:val="00500699"/>
    <w:rsid w:val="00503A8D"/>
    <w:rsid w:val="005201F4"/>
    <w:rsid w:val="005278F0"/>
    <w:rsid w:val="0053472E"/>
    <w:rsid w:val="005357C8"/>
    <w:rsid w:val="00535AB9"/>
    <w:rsid w:val="00535F41"/>
    <w:rsid w:val="00537993"/>
    <w:rsid w:val="005465A9"/>
    <w:rsid w:val="0054745B"/>
    <w:rsid w:val="005719F3"/>
    <w:rsid w:val="005766FD"/>
    <w:rsid w:val="00577CCD"/>
    <w:rsid w:val="00586123"/>
    <w:rsid w:val="00586316"/>
    <w:rsid w:val="005A6F75"/>
    <w:rsid w:val="005A7D90"/>
    <w:rsid w:val="005B6DED"/>
    <w:rsid w:val="005C0E2B"/>
    <w:rsid w:val="005C76AE"/>
    <w:rsid w:val="005D5889"/>
    <w:rsid w:val="005D7268"/>
    <w:rsid w:val="005F5445"/>
    <w:rsid w:val="005F6840"/>
    <w:rsid w:val="005F7B24"/>
    <w:rsid w:val="00613755"/>
    <w:rsid w:val="006323DD"/>
    <w:rsid w:val="0063384A"/>
    <w:rsid w:val="00640CCF"/>
    <w:rsid w:val="00655F72"/>
    <w:rsid w:val="00663EF1"/>
    <w:rsid w:val="00670470"/>
    <w:rsid w:val="00681878"/>
    <w:rsid w:val="00681CA1"/>
    <w:rsid w:val="006846C7"/>
    <w:rsid w:val="00690A68"/>
    <w:rsid w:val="0069453A"/>
    <w:rsid w:val="00696A9C"/>
    <w:rsid w:val="006B0BE8"/>
    <w:rsid w:val="006C1E22"/>
    <w:rsid w:val="006C52D2"/>
    <w:rsid w:val="006D1E2A"/>
    <w:rsid w:val="006D3627"/>
    <w:rsid w:val="006E3827"/>
    <w:rsid w:val="006F059D"/>
    <w:rsid w:val="006F1B47"/>
    <w:rsid w:val="00704B4C"/>
    <w:rsid w:val="00707584"/>
    <w:rsid w:val="00710BC2"/>
    <w:rsid w:val="00713AD2"/>
    <w:rsid w:val="00734F32"/>
    <w:rsid w:val="00735930"/>
    <w:rsid w:val="00735E19"/>
    <w:rsid w:val="00743361"/>
    <w:rsid w:val="007453FF"/>
    <w:rsid w:val="0074664D"/>
    <w:rsid w:val="007504F2"/>
    <w:rsid w:val="00767553"/>
    <w:rsid w:val="00771C50"/>
    <w:rsid w:val="00771DBB"/>
    <w:rsid w:val="007773EC"/>
    <w:rsid w:val="007A154B"/>
    <w:rsid w:val="007B6071"/>
    <w:rsid w:val="007B6C21"/>
    <w:rsid w:val="007C5BE2"/>
    <w:rsid w:val="007D1DBB"/>
    <w:rsid w:val="007D5503"/>
    <w:rsid w:val="007F10C6"/>
    <w:rsid w:val="007F4783"/>
    <w:rsid w:val="00802322"/>
    <w:rsid w:val="00804DA1"/>
    <w:rsid w:val="00815786"/>
    <w:rsid w:val="0083617E"/>
    <w:rsid w:val="008368C1"/>
    <w:rsid w:val="00842EEC"/>
    <w:rsid w:val="008556C8"/>
    <w:rsid w:val="008619E9"/>
    <w:rsid w:val="00891BFF"/>
    <w:rsid w:val="008B6809"/>
    <w:rsid w:val="008C4CFC"/>
    <w:rsid w:val="008C4F83"/>
    <w:rsid w:val="008D1E31"/>
    <w:rsid w:val="008D3B31"/>
    <w:rsid w:val="008F296D"/>
    <w:rsid w:val="008F3F93"/>
    <w:rsid w:val="00912372"/>
    <w:rsid w:val="00920334"/>
    <w:rsid w:val="00921BD9"/>
    <w:rsid w:val="009303D6"/>
    <w:rsid w:val="00944692"/>
    <w:rsid w:val="00945A0C"/>
    <w:rsid w:val="00953823"/>
    <w:rsid w:val="0095422E"/>
    <w:rsid w:val="009816EA"/>
    <w:rsid w:val="00985A45"/>
    <w:rsid w:val="00985C16"/>
    <w:rsid w:val="00986EFC"/>
    <w:rsid w:val="009B6C35"/>
    <w:rsid w:val="009D07AB"/>
    <w:rsid w:val="009D7C9A"/>
    <w:rsid w:val="009E24E7"/>
    <w:rsid w:val="009E6576"/>
    <w:rsid w:val="00A02452"/>
    <w:rsid w:val="00A221E6"/>
    <w:rsid w:val="00A41058"/>
    <w:rsid w:val="00A4414F"/>
    <w:rsid w:val="00A5048A"/>
    <w:rsid w:val="00A80B3C"/>
    <w:rsid w:val="00A93B65"/>
    <w:rsid w:val="00AA2839"/>
    <w:rsid w:val="00AB25EB"/>
    <w:rsid w:val="00AB6183"/>
    <w:rsid w:val="00AC2790"/>
    <w:rsid w:val="00AC4F43"/>
    <w:rsid w:val="00AE003B"/>
    <w:rsid w:val="00AE3E61"/>
    <w:rsid w:val="00B00B1D"/>
    <w:rsid w:val="00B073BE"/>
    <w:rsid w:val="00B12651"/>
    <w:rsid w:val="00B13392"/>
    <w:rsid w:val="00B24FAC"/>
    <w:rsid w:val="00B25EB7"/>
    <w:rsid w:val="00B300E4"/>
    <w:rsid w:val="00B33B41"/>
    <w:rsid w:val="00B34062"/>
    <w:rsid w:val="00B532A8"/>
    <w:rsid w:val="00B55EF7"/>
    <w:rsid w:val="00B71953"/>
    <w:rsid w:val="00B816D3"/>
    <w:rsid w:val="00B9318D"/>
    <w:rsid w:val="00BA6E66"/>
    <w:rsid w:val="00BA745A"/>
    <w:rsid w:val="00BB309F"/>
    <w:rsid w:val="00BB5741"/>
    <w:rsid w:val="00BB762B"/>
    <w:rsid w:val="00BC4B39"/>
    <w:rsid w:val="00BD77B8"/>
    <w:rsid w:val="00BE65F0"/>
    <w:rsid w:val="00BE6AA2"/>
    <w:rsid w:val="00BF0363"/>
    <w:rsid w:val="00BF0733"/>
    <w:rsid w:val="00BF1791"/>
    <w:rsid w:val="00C11EB1"/>
    <w:rsid w:val="00C15D10"/>
    <w:rsid w:val="00C16FBB"/>
    <w:rsid w:val="00C2241D"/>
    <w:rsid w:val="00C326AF"/>
    <w:rsid w:val="00C44B62"/>
    <w:rsid w:val="00C5016E"/>
    <w:rsid w:val="00C52A60"/>
    <w:rsid w:val="00C86C2C"/>
    <w:rsid w:val="00CA3A93"/>
    <w:rsid w:val="00CA58E2"/>
    <w:rsid w:val="00CB4A46"/>
    <w:rsid w:val="00CC310F"/>
    <w:rsid w:val="00CC3E8C"/>
    <w:rsid w:val="00CE6479"/>
    <w:rsid w:val="00D05B20"/>
    <w:rsid w:val="00D16DF2"/>
    <w:rsid w:val="00D23035"/>
    <w:rsid w:val="00D231E7"/>
    <w:rsid w:val="00D26B2A"/>
    <w:rsid w:val="00D31643"/>
    <w:rsid w:val="00D345D3"/>
    <w:rsid w:val="00D43749"/>
    <w:rsid w:val="00D6718C"/>
    <w:rsid w:val="00D7737B"/>
    <w:rsid w:val="00D81D5E"/>
    <w:rsid w:val="00D86BED"/>
    <w:rsid w:val="00D87DFF"/>
    <w:rsid w:val="00D87F31"/>
    <w:rsid w:val="00DA0849"/>
    <w:rsid w:val="00DA10D3"/>
    <w:rsid w:val="00DA199C"/>
    <w:rsid w:val="00DB4CFB"/>
    <w:rsid w:val="00DC0861"/>
    <w:rsid w:val="00DE424A"/>
    <w:rsid w:val="00DF1232"/>
    <w:rsid w:val="00DF1E30"/>
    <w:rsid w:val="00DF5B91"/>
    <w:rsid w:val="00DF5CEB"/>
    <w:rsid w:val="00E06E5C"/>
    <w:rsid w:val="00E11EB6"/>
    <w:rsid w:val="00E124AE"/>
    <w:rsid w:val="00E177A7"/>
    <w:rsid w:val="00E3064F"/>
    <w:rsid w:val="00E35637"/>
    <w:rsid w:val="00E3590A"/>
    <w:rsid w:val="00E55B81"/>
    <w:rsid w:val="00E5791A"/>
    <w:rsid w:val="00E6762F"/>
    <w:rsid w:val="00E750C1"/>
    <w:rsid w:val="00E75A7A"/>
    <w:rsid w:val="00E83518"/>
    <w:rsid w:val="00E92231"/>
    <w:rsid w:val="00E9298C"/>
    <w:rsid w:val="00E9490C"/>
    <w:rsid w:val="00EA0027"/>
    <w:rsid w:val="00EA4C61"/>
    <w:rsid w:val="00EC5CFE"/>
    <w:rsid w:val="00F01AEE"/>
    <w:rsid w:val="00F110BB"/>
    <w:rsid w:val="00F13A47"/>
    <w:rsid w:val="00F276F5"/>
    <w:rsid w:val="00F5274F"/>
    <w:rsid w:val="00F6151C"/>
    <w:rsid w:val="00F94D56"/>
    <w:rsid w:val="00FA2C08"/>
    <w:rsid w:val="00FA65CE"/>
    <w:rsid w:val="00FB3342"/>
    <w:rsid w:val="00FD1747"/>
    <w:rsid w:val="00FE006B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3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1233E"/>
    <w:pPr>
      <w:keepNext/>
      <w:numPr>
        <w:numId w:val="8"/>
      </w:numPr>
      <w:jc w:val="center"/>
      <w:outlineLvl w:val="0"/>
    </w:pPr>
    <w:rPr>
      <w:rFonts w:eastAsia="Arial Unicode MS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1233E"/>
    <w:pPr>
      <w:keepNext/>
      <w:numPr>
        <w:ilvl w:val="1"/>
        <w:numId w:val="8"/>
      </w:numPr>
      <w:jc w:val="center"/>
      <w:outlineLvl w:val="1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00699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500699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WW-Rientrocorpodeltesto2">
    <w:name w:val="WW-Rientro corpo del testo 2"/>
    <w:basedOn w:val="Normale"/>
    <w:uiPriority w:val="99"/>
    <w:rsid w:val="0041233E"/>
    <w:pPr>
      <w:ind w:left="720" w:hanging="720"/>
      <w:jc w:val="both"/>
    </w:pPr>
  </w:style>
  <w:style w:type="table" w:styleId="Grigliatabella">
    <w:name w:val="Table Grid"/>
    <w:basedOn w:val="Tabellanormale"/>
    <w:uiPriority w:val="99"/>
    <w:rsid w:val="005D726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177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699"/>
    <w:rPr>
      <w:rFonts w:cs="Times New Roman"/>
      <w:sz w:val="2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74336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3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1233E"/>
    <w:pPr>
      <w:keepNext/>
      <w:numPr>
        <w:numId w:val="8"/>
      </w:numPr>
      <w:jc w:val="center"/>
      <w:outlineLvl w:val="0"/>
    </w:pPr>
    <w:rPr>
      <w:rFonts w:eastAsia="Arial Unicode MS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1233E"/>
    <w:pPr>
      <w:keepNext/>
      <w:numPr>
        <w:ilvl w:val="1"/>
        <w:numId w:val="8"/>
      </w:numPr>
      <w:jc w:val="center"/>
      <w:outlineLvl w:val="1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00699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500699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WW-Rientrocorpodeltesto2">
    <w:name w:val="WW-Rientro corpo del testo 2"/>
    <w:basedOn w:val="Normale"/>
    <w:uiPriority w:val="99"/>
    <w:rsid w:val="0041233E"/>
    <w:pPr>
      <w:ind w:left="720" w:hanging="720"/>
      <w:jc w:val="both"/>
    </w:pPr>
  </w:style>
  <w:style w:type="table" w:styleId="Grigliatabella">
    <w:name w:val="Table Grid"/>
    <w:basedOn w:val="Tabellanormale"/>
    <w:uiPriority w:val="99"/>
    <w:rsid w:val="005D726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177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699"/>
    <w:rPr>
      <w:rFonts w:cs="Times New Roman"/>
      <w:sz w:val="2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7433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.\mi13430\Desktop\Peo_Protocollo\Dichiarazione%20per%20trasferimenti%2019-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9AB5-2008-4B67-845B-5D0BF1EE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per trasferimenti 19-20.dot</Template>
  <TotalTime>0</TotalTime>
  <Pages>6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M.I.U.R.</Company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2019-03-06T12:46:00Z</cp:lastPrinted>
  <dcterms:created xsi:type="dcterms:W3CDTF">2019-03-14T08:20:00Z</dcterms:created>
  <dcterms:modified xsi:type="dcterms:W3CDTF">2019-03-14T08:20:00Z</dcterms:modified>
</cp:coreProperties>
</file>